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3EE3D0" w14:textId="77777777" w:rsidR="00621E00" w:rsidRPr="00872C4F" w:rsidRDefault="00621E00" w:rsidP="00621E00">
      <w:pPr>
        <w:jc w:val="center"/>
        <w:rPr>
          <w:b/>
          <w:sz w:val="96"/>
          <w:szCs w:val="96"/>
        </w:rPr>
      </w:pPr>
      <w:r w:rsidRPr="00872C4F">
        <w:rPr>
          <w:b/>
          <w:sz w:val="96"/>
          <w:szCs w:val="96"/>
        </w:rPr>
        <w:t>13</w:t>
      </w:r>
      <w:r>
        <w:rPr>
          <w:b/>
          <w:sz w:val="96"/>
          <w:szCs w:val="96"/>
        </w:rPr>
        <w:t>2</w:t>
      </w:r>
      <w:r w:rsidRPr="006122EC">
        <w:rPr>
          <w:b/>
          <w:sz w:val="96"/>
          <w:szCs w:val="96"/>
          <w:vertAlign w:val="superscript"/>
        </w:rPr>
        <w:t>nd</w:t>
      </w:r>
      <w:r>
        <w:rPr>
          <w:b/>
          <w:sz w:val="96"/>
          <w:szCs w:val="96"/>
        </w:rPr>
        <w:t xml:space="preserve"> </w:t>
      </w:r>
      <w:r w:rsidRPr="00872C4F">
        <w:rPr>
          <w:b/>
          <w:sz w:val="96"/>
          <w:szCs w:val="96"/>
        </w:rPr>
        <w:t xml:space="preserve">    </w:t>
      </w:r>
    </w:p>
    <w:p w14:paraId="2FB68372" w14:textId="77777777" w:rsidR="00621E00" w:rsidRPr="00872C4F" w:rsidRDefault="00621E00" w:rsidP="00621E00">
      <w:pPr>
        <w:jc w:val="center"/>
        <w:rPr>
          <w:b/>
          <w:sz w:val="96"/>
          <w:szCs w:val="96"/>
        </w:rPr>
      </w:pPr>
      <w:r w:rsidRPr="00872C4F">
        <w:rPr>
          <w:b/>
          <w:sz w:val="96"/>
          <w:szCs w:val="96"/>
        </w:rPr>
        <w:t>Hitz fm 93.9 BUNDABERG SHOW</w:t>
      </w:r>
    </w:p>
    <w:p w14:paraId="07DD80F0" w14:textId="74A0DAFE" w:rsidR="00621E00" w:rsidRPr="006D6A96" w:rsidRDefault="00621E00" w:rsidP="00621E00">
      <w:pPr>
        <w:jc w:val="center"/>
        <w:rPr>
          <w:b/>
          <w:sz w:val="96"/>
          <w:szCs w:val="96"/>
        </w:rPr>
      </w:pPr>
      <w:r>
        <w:rPr>
          <w:b/>
          <w:sz w:val="96"/>
          <w:szCs w:val="96"/>
        </w:rPr>
        <w:t>2026</w:t>
      </w:r>
    </w:p>
    <w:p w14:paraId="37536E09" w14:textId="0B2448C7" w:rsidR="005A636E" w:rsidRDefault="00762E8D">
      <w:pPr>
        <w:pStyle w:val="Normal1"/>
        <w:suppressAutoHyphens w:val="0"/>
        <w:spacing w:after="0" w:line="240" w:lineRule="auto"/>
        <w:jc w:val="center"/>
        <w:rPr>
          <w:sz w:val="28"/>
          <w:szCs w:val="28"/>
        </w:rPr>
      </w:pPr>
      <w:r>
        <w:rPr>
          <w:rFonts w:ascii="Britannic Bold" w:hAnsi="Britannic Bold" w:cs="Britannic Bold"/>
          <w:noProof/>
          <w:sz w:val="56"/>
          <w:szCs w:val="56"/>
        </w:rPr>
        <w:drawing>
          <wp:anchor distT="0" distB="0" distL="114300" distR="114300" simplePos="0" relativeHeight="251658262" behindDoc="1" locked="0" layoutInCell="1" allowOverlap="1" wp14:anchorId="03E4AA89" wp14:editId="5FC39221">
            <wp:simplePos x="0" y="0"/>
            <wp:positionH relativeFrom="margin">
              <wp:posOffset>3025613</wp:posOffset>
            </wp:positionH>
            <wp:positionV relativeFrom="paragraph">
              <wp:posOffset>146050</wp:posOffset>
            </wp:positionV>
            <wp:extent cx="3753481" cy="2814955"/>
            <wp:effectExtent l="0" t="0" r="0" b="4445"/>
            <wp:wrapNone/>
            <wp:docPr id="10206606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60630" name="Picture 10206606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3481" cy="2814955"/>
                    </a:xfrm>
                    <a:prstGeom prst="rect">
                      <a:avLst/>
                    </a:prstGeom>
                  </pic:spPr>
                </pic:pic>
              </a:graphicData>
            </a:graphic>
            <wp14:sizeRelH relativeFrom="margin">
              <wp14:pctWidth>0</wp14:pctWidth>
            </wp14:sizeRelH>
            <wp14:sizeRelV relativeFrom="margin">
              <wp14:pctHeight>0</wp14:pctHeight>
            </wp14:sizeRelV>
          </wp:anchor>
        </w:drawing>
      </w:r>
      <w:r w:rsidRPr="005B76BC">
        <w:rPr>
          <w:rFonts w:ascii="Times New Roman" w:eastAsia="Times New Roman" w:hAnsi="Times New Roman" w:cs="Times New Roman"/>
          <w:noProof/>
          <w:color w:val="auto"/>
          <w:kern w:val="0"/>
          <w:sz w:val="36"/>
          <w:szCs w:val="24"/>
          <w:lang w:val="en-US" w:eastAsia="en-US"/>
        </w:rPr>
        <w:drawing>
          <wp:anchor distT="0" distB="0" distL="114300" distR="114300" simplePos="0" relativeHeight="251658263" behindDoc="1" locked="0" layoutInCell="1" allowOverlap="1" wp14:anchorId="24D762A5" wp14:editId="7297CE83">
            <wp:simplePos x="0" y="0"/>
            <wp:positionH relativeFrom="column">
              <wp:posOffset>137795</wp:posOffset>
            </wp:positionH>
            <wp:positionV relativeFrom="paragraph">
              <wp:posOffset>146050</wp:posOffset>
            </wp:positionV>
            <wp:extent cx="2795905" cy="2814955"/>
            <wp:effectExtent l="0" t="0" r="4445" b="4445"/>
            <wp:wrapTight wrapText="bothSides">
              <wp:wrapPolygon edited="0">
                <wp:start x="0" y="0"/>
                <wp:lineTo x="0" y="21488"/>
                <wp:lineTo x="21487" y="21488"/>
                <wp:lineTo x="21487" y="0"/>
                <wp:lineTo x="0" y="0"/>
              </wp:wrapPolygon>
            </wp:wrapTight>
            <wp:docPr id="14257310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31075" name="Picture 1425731075"/>
                    <pic:cNvPicPr/>
                  </pic:nvPicPr>
                  <pic:blipFill>
                    <a:blip r:embed="rId9">
                      <a:extLst>
                        <a:ext uri="{28A0092B-C50C-407E-A947-70E740481C1C}">
                          <a14:useLocalDpi xmlns:a14="http://schemas.microsoft.com/office/drawing/2010/main" val="0"/>
                        </a:ext>
                      </a:extLst>
                    </a:blip>
                    <a:stretch>
                      <a:fillRect/>
                    </a:stretch>
                  </pic:blipFill>
                  <pic:spPr>
                    <a:xfrm>
                      <a:off x="0" y="0"/>
                      <a:ext cx="2795905" cy="2814955"/>
                    </a:xfrm>
                    <a:prstGeom prst="rect">
                      <a:avLst/>
                    </a:prstGeom>
                  </pic:spPr>
                </pic:pic>
              </a:graphicData>
            </a:graphic>
            <wp14:sizeRelH relativeFrom="margin">
              <wp14:pctWidth>0</wp14:pctWidth>
            </wp14:sizeRelH>
            <wp14:sizeRelV relativeFrom="margin">
              <wp14:pctHeight>0</wp14:pctHeight>
            </wp14:sizeRelV>
          </wp:anchor>
        </w:drawing>
      </w:r>
    </w:p>
    <w:p w14:paraId="59FC5294" w14:textId="0D582F89" w:rsidR="00E92FA0" w:rsidRDefault="00E92FA0" w:rsidP="00E92FA0">
      <w:pPr>
        <w:pStyle w:val="Normal1"/>
        <w:suppressAutoHyphens w:val="0"/>
        <w:spacing w:after="0" w:line="240" w:lineRule="auto"/>
        <w:jc w:val="center"/>
        <w:rPr>
          <w:sz w:val="28"/>
          <w:szCs w:val="28"/>
        </w:rPr>
      </w:pPr>
    </w:p>
    <w:p w14:paraId="5256DDC9" w14:textId="7462D66E" w:rsidR="00E20CCB" w:rsidRDefault="00E20CCB" w:rsidP="00E20CCB">
      <w:pPr>
        <w:pStyle w:val="Normal1"/>
        <w:spacing w:line="240" w:lineRule="auto"/>
        <w:contextualSpacing/>
        <w:jc w:val="center"/>
        <w:rPr>
          <w:rFonts w:ascii="Britannic Bold" w:hAnsi="Britannic Bold" w:cs="Britannic Bold"/>
          <w:sz w:val="36"/>
          <w:szCs w:val="36"/>
        </w:rPr>
      </w:pPr>
    </w:p>
    <w:p w14:paraId="05AE6CB5" w14:textId="3BD906E5" w:rsidR="00E20CCB" w:rsidRDefault="00E20CCB" w:rsidP="00E20CCB">
      <w:pPr>
        <w:pStyle w:val="Normal1"/>
        <w:spacing w:line="240" w:lineRule="auto"/>
        <w:contextualSpacing/>
        <w:jc w:val="center"/>
        <w:rPr>
          <w:rFonts w:ascii="Britannic Bold" w:hAnsi="Britannic Bold" w:cs="Britannic Bold"/>
          <w:sz w:val="36"/>
          <w:szCs w:val="36"/>
        </w:rPr>
      </w:pPr>
    </w:p>
    <w:p w14:paraId="317CDCE2" w14:textId="4EDF3A1F" w:rsidR="00E20CCB" w:rsidRDefault="00E20CCB" w:rsidP="00E20CCB">
      <w:pPr>
        <w:pStyle w:val="Normal1"/>
        <w:spacing w:line="240" w:lineRule="auto"/>
        <w:contextualSpacing/>
        <w:jc w:val="center"/>
        <w:rPr>
          <w:rFonts w:ascii="Britannic Bold" w:hAnsi="Britannic Bold" w:cs="Britannic Bold"/>
          <w:sz w:val="36"/>
          <w:szCs w:val="36"/>
        </w:rPr>
      </w:pPr>
    </w:p>
    <w:p w14:paraId="15ABBE8A" w14:textId="77777777" w:rsidR="00E20CCB" w:rsidRDefault="00E20CCB" w:rsidP="00E20CCB">
      <w:pPr>
        <w:pStyle w:val="Normal1"/>
        <w:spacing w:line="240" w:lineRule="auto"/>
        <w:contextualSpacing/>
        <w:jc w:val="center"/>
        <w:rPr>
          <w:rFonts w:ascii="Britannic Bold" w:hAnsi="Britannic Bold" w:cs="Britannic Bold"/>
          <w:sz w:val="36"/>
          <w:szCs w:val="36"/>
        </w:rPr>
      </w:pPr>
    </w:p>
    <w:p w14:paraId="7CD6D12F" w14:textId="77777777" w:rsidR="00E20CCB" w:rsidRDefault="00E20CCB" w:rsidP="00E20CCB">
      <w:pPr>
        <w:pStyle w:val="Normal1"/>
        <w:spacing w:line="240" w:lineRule="auto"/>
        <w:contextualSpacing/>
        <w:jc w:val="center"/>
        <w:rPr>
          <w:rFonts w:ascii="Britannic Bold" w:hAnsi="Britannic Bold" w:cs="Britannic Bold"/>
          <w:sz w:val="36"/>
          <w:szCs w:val="36"/>
        </w:rPr>
      </w:pPr>
    </w:p>
    <w:p w14:paraId="7AC8F496" w14:textId="77777777" w:rsidR="005B76BC" w:rsidRDefault="005B76BC" w:rsidP="00E20CCB">
      <w:pPr>
        <w:pStyle w:val="Normal1"/>
        <w:spacing w:line="240" w:lineRule="auto"/>
        <w:contextualSpacing/>
        <w:jc w:val="center"/>
        <w:rPr>
          <w:rFonts w:ascii="Britannic Bold" w:hAnsi="Britannic Bold" w:cs="Britannic Bold"/>
          <w:sz w:val="36"/>
          <w:szCs w:val="36"/>
        </w:rPr>
      </w:pPr>
    </w:p>
    <w:p w14:paraId="20482B1B" w14:textId="77777777" w:rsidR="005B76BC" w:rsidRDefault="005B76BC" w:rsidP="00E20CCB">
      <w:pPr>
        <w:pStyle w:val="Normal1"/>
        <w:spacing w:line="240" w:lineRule="auto"/>
        <w:contextualSpacing/>
        <w:jc w:val="center"/>
        <w:rPr>
          <w:rFonts w:ascii="Britannic Bold" w:hAnsi="Britannic Bold" w:cs="Britannic Bold"/>
          <w:sz w:val="36"/>
          <w:szCs w:val="36"/>
        </w:rPr>
      </w:pPr>
    </w:p>
    <w:p w14:paraId="6C78863F" w14:textId="77777777" w:rsidR="00F32873" w:rsidRDefault="00F32873" w:rsidP="00C114E7"/>
    <w:p w14:paraId="6536766A" w14:textId="77777777" w:rsidR="00F32873" w:rsidRDefault="00F32873" w:rsidP="00C114E7"/>
    <w:p w14:paraId="73C286EB" w14:textId="77777777" w:rsidR="00F32873" w:rsidRDefault="00F32873" w:rsidP="00C114E7"/>
    <w:p w14:paraId="3F833197" w14:textId="77777777" w:rsidR="00F32873" w:rsidRDefault="00F32873" w:rsidP="00C114E7"/>
    <w:p w14:paraId="41FC1ACE" w14:textId="4BE5E02C" w:rsidR="00C114E7" w:rsidRDefault="00C114E7" w:rsidP="00C114E7">
      <w:r>
        <w:t>WEDNESDAY 27th May</w:t>
      </w:r>
      <w:r w:rsidR="00F32873">
        <w:rPr>
          <w:rFonts w:asciiTheme="majorHAnsi" w:hAnsiTheme="majorHAnsi" w:cs="Britannic Bold"/>
          <w:sz w:val="20"/>
          <w:szCs w:val="20"/>
        </w:rPr>
        <w:t xml:space="preserve">   </w:t>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r>
      <w:r w:rsidR="00F32873">
        <w:rPr>
          <w:rFonts w:asciiTheme="majorHAnsi" w:hAnsiTheme="majorHAnsi" w:cs="Britannic Bold"/>
          <w:sz w:val="20"/>
          <w:szCs w:val="20"/>
        </w:rPr>
        <w:t>2025 Supreme Champion Exhibit  “Redline Ursulla”</w:t>
      </w:r>
    </w:p>
    <w:p w14:paraId="7F9D33D0" w14:textId="39B72E22" w:rsidR="00C114E7" w:rsidRDefault="00C114E7" w:rsidP="00C114E7">
      <w:r>
        <w:t>THURSDAY 28th May</w:t>
      </w:r>
      <w:r w:rsidR="00F32873" w:rsidRPr="00F32873">
        <w:rPr>
          <w:rFonts w:asciiTheme="majorHAnsi" w:hAnsiTheme="majorHAnsi" w:cs="Britannic Bold"/>
          <w:sz w:val="20"/>
          <w:szCs w:val="20"/>
        </w:rPr>
        <w:t xml:space="preserve"> </w:t>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r>
      <w:r w:rsidR="00762E8D">
        <w:rPr>
          <w:rFonts w:asciiTheme="majorHAnsi" w:hAnsiTheme="majorHAnsi" w:cs="Britannic Bold"/>
          <w:sz w:val="20"/>
          <w:szCs w:val="20"/>
        </w:rPr>
        <w:tab/>
        <w:t xml:space="preserve">                </w:t>
      </w:r>
      <w:r w:rsidR="00F32873">
        <w:rPr>
          <w:rFonts w:asciiTheme="majorHAnsi" w:hAnsiTheme="majorHAnsi" w:cs="Britannic Bold"/>
          <w:sz w:val="20"/>
          <w:szCs w:val="20"/>
        </w:rPr>
        <w:t>Owner: Kristopher Dingle</w:t>
      </w:r>
    </w:p>
    <w:p w14:paraId="4CD9B0BE" w14:textId="77777777" w:rsidR="00C114E7" w:rsidRDefault="00C114E7" w:rsidP="00C114E7">
      <w:r>
        <w:t>FRIDAY 29th May</w:t>
      </w:r>
    </w:p>
    <w:p w14:paraId="22E15D55" w14:textId="02B45095" w:rsidR="005B76BC" w:rsidRDefault="00942C06" w:rsidP="00942C06">
      <w:pPr>
        <w:pStyle w:val="Normal1"/>
        <w:spacing w:line="240" w:lineRule="auto"/>
        <w:contextualSpacing/>
        <w:rPr>
          <w:rFonts w:asciiTheme="majorHAnsi" w:hAnsiTheme="majorHAnsi" w:cs="Britannic Bold"/>
          <w:sz w:val="20"/>
          <w:szCs w:val="20"/>
        </w:rPr>
      </w:pPr>
      <w:r>
        <w:rPr>
          <w:rFonts w:asciiTheme="majorHAnsi" w:hAnsiTheme="majorHAnsi" w:cs="Britannic Bold"/>
          <w:sz w:val="20"/>
          <w:szCs w:val="20"/>
        </w:rPr>
        <w:t xml:space="preserve">                                                                                                                              </w:t>
      </w:r>
    </w:p>
    <w:p w14:paraId="58A72DEF" w14:textId="09680B4D" w:rsidR="005B76BC" w:rsidRPr="00762E8D" w:rsidRDefault="00A74385" w:rsidP="00D06F68">
      <w:pPr>
        <w:pStyle w:val="Normal1"/>
        <w:spacing w:line="240" w:lineRule="auto"/>
        <w:contextualSpacing/>
        <w:rPr>
          <w:rFonts w:asciiTheme="majorHAnsi" w:hAnsiTheme="majorHAnsi" w:cs="Britannic Bold"/>
          <w:sz w:val="20"/>
          <w:szCs w:val="20"/>
        </w:rPr>
      </w:pPr>
      <w:r>
        <w:rPr>
          <w:rFonts w:asciiTheme="majorHAnsi" w:hAnsiTheme="majorHAnsi" w:cs="Britannic Bold"/>
          <w:sz w:val="20"/>
          <w:szCs w:val="20"/>
        </w:rPr>
        <w:t xml:space="preserve">                                                                                                                                             </w:t>
      </w:r>
    </w:p>
    <w:p w14:paraId="765794C7" w14:textId="4845EA01" w:rsidR="00E20CCB" w:rsidRPr="00A74385" w:rsidRDefault="00E20CCB" w:rsidP="00E20CCB">
      <w:pPr>
        <w:pStyle w:val="Normal1"/>
        <w:spacing w:line="240" w:lineRule="auto"/>
        <w:contextualSpacing/>
        <w:jc w:val="center"/>
        <w:rPr>
          <w:rFonts w:ascii="Britannic Bold" w:hAnsi="Britannic Bold" w:cs="Britannic Bold"/>
          <w:sz w:val="144"/>
          <w:szCs w:val="144"/>
        </w:rPr>
      </w:pPr>
      <w:r w:rsidRPr="00A74385">
        <w:rPr>
          <w:rFonts w:ascii="Britannic Bold" w:hAnsi="Britannic Bold" w:cs="Britannic Bold"/>
          <w:sz w:val="144"/>
          <w:szCs w:val="144"/>
        </w:rPr>
        <w:t>SECTION 3</w:t>
      </w:r>
    </w:p>
    <w:p w14:paraId="5CDC663E" w14:textId="5823F414" w:rsid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STUD CATTLE</w:t>
      </w:r>
    </w:p>
    <w:p w14:paraId="0E4B4CAA" w14:textId="408F16B9" w:rsid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Schedule</w:t>
      </w:r>
    </w:p>
    <w:p w14:paraId="79C8DE0F" w14:textId="66C4375C" w:rsid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BUNDABERG RECREATIONAL PRECINCT</w:t>
      </w:r>
    </w:p>
    <w:p w14:paraId="78E7E747" w14:textId="3276214C" w:rsidR="00E92FA0" w:rsidRPr="00E20CCB" w:rsidRDefault="00E20CCB" w:rsidP="00E20CCB">
      <w:pPr>
        <w:pStyle w:val="Normal1"/>
        <w:spacing w:line="240" w:lineRule="auto"/>
        <w:contextualSpacing/>
        <w:jc w:val="center"/>
        <w:rPr>
          <w:rFonts w:ascii="Britannic Bold" w:hAnsi="Britannic Bold" w:cs="Britannic Bold"/>
          <w:sz w:val="36"/>
          <w:szCs w:val="36"/>
        </w:rPr>
      </w:pPr>
      <w:r>
        <w:rPr>
          <w:rFonts w:ascii="Britannic Bold" w:hAnsi="Britannic Bold" w:cs="Britannic Bold"/>
          <w:sz w:val="36"/>
          <w:szCs w:val="36"/>
        </w:rPr>
        <w:t>PIC:  QABX0038</w:t>
      </w:r>
    </w:p>
    <w:p w14:paraId="70614C8D" w14:textId="59756801" w:rsidR="00E92FA0" w:rsidRDefault="00E92FA0" w:rsidP="00E92FA0">
      <w:pPr>
        <w:pStyle w:val="Normal1"/>
        <w:suppressAutoHyphens w:val="0"/>
        <w:spacing w:after="0" w:line="240" w:lineRule="auto"/>
        <w:jc w:val="center"/>
        <w:rPr>
          <w:sz w:val="28"/>
          <w:szCs w:val="28"/>
        </w:rPr>
      </w:pPr>
    </w:p>
    <w:p w14:paraId="3B688124" w14:textId="61F6BE83" w:rsidR="00E92FA0" w:rsidRPr="00E20CCB" w:rsidRDefault="00E92FA0" w:rsidP="00E20CCB">
      <w:pPr>
        <w:pStyle w:val="Normal1"/>
        <w:spacing w:after="0" w:line="240" w:lineRule="auto"/>
        <w:contextualSpacing/>
        <w:jc w:val="center"/>
        <w:rPr>
          <w:rFonts w:ascii="Britannic Bold" w:hAnsi="Britannic Bold" w:cs="Britannic Bold"/>
          <w:sz w:val="44"/>
          <w:szCs w:val="44"/>
        </w:rPr>
      </w:pPr>
    </w:p>
    <w:p w14:paraId="3E588D3C" w14:textId="1914DFEE" w:rsidR="000A4DC7" w:rsidRDefault="008E7541" w:rsidP="008E5581">
      <w:pPr>
        <w:pStyle w:val="Normal1"/>
        <w:suppressAutoHyphens w:val="0"/>
        <w:spacing w:after="0" w:line="240" w:lineRule="auto"/>
        <w:rPr>
          <w:sz w:val="28"/>
          <w:szCs w:val="28"/>
        </w:rPr>
      </w:pPr>
      <w:r>
        <w:rPr>
          <w:b/>
          <w:bCs/>
          <w:noProof/>
          <w:sz w:val="16"/>
          <w:szCs w:val="16"/>
        </w:rPr>
        <w:lastRenderedPageBreak/>
        <w:drawing>
          <wp:anchor distT="0" distB="0" distL="114300" distR="114300" simplePos="0" relativeHeight="251658261" behindDoc="1" locked="0" layoutInCell="1" allowOverlap="1" wp14:anchorId="496F783E" wp14:editId="223C5247">
            <wp:simplePos x="0" y="0"/>
            <wp:positionH relativeFrom="margin">
              <wp:align>right</wp:align>
            </wp:positionH>
            <wp:positionV relativeFrom="paragraph">
              <wp:posOffset>14605</wp:posOffset>
            </wp:positionV>
            <wp:extent cx="6663267" cy="9423790"/>
            <wp:effectExtent l="0" t="0" r="4445" b="6350"/>
            <wp:wrapNone/>
            <wp:docPr id="2049848375" name="Picture 10" descr="A diagram of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8375" name="Picture 10" descr="A diagram of a room&#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3267" cy="9423790"/>
                    </a:xfrm>
                    <a:prstGeom prst="rect">
                      <a:avLst/>
                    </a:prstGeom>
                  </pic:spPr>
                </pic:pic>
              </a:graphicData>
            </a:graphic>
            <wp14:sizeRelH relativeFrom="margin">
              <wp14:pctWidth>0</wp14:pctWidth>
            </wp14:sizeRelH>
            <wp14:sizeRelV relativeFrom="margin">
              <wp14:pctHeight>0</wp14:pctHeight>
            </wp14:sizeRelV>
          </wp:anchor>
        </w:drawing>
      </w:r>
    </w:p>
    <w:p w14:paraId="35C398B7" w14:textId="72A354A9" w:rsidR="000A4DC7" w:rsidRDefault="000A4DC7" w:rsidP="008E5581">
      <w:pPr>
        <w:pStyle w:val="Normal1"/>
        <w:suppressAutoHyphens w:val="0"/>
        <w:spacing w:after="0" w:line="240" w:lineRule="auto"/>
        <w:rPr>
          <w:sz w:val="28"/>
          <w:szCs w:val="28"/>
        </w:rPr>
      </w:pPr>
    </w:p>
    <w:p w14:paraId="79C9175F" w14:textId="12671B3E" w:rsidR="000A4DC7" w:rsidRDefault="000A4DC7" w:rsidP="008E5581">
      <w:pPr>
        <w:pStyle w:val="Normal1"/>
        <w:suppressAutoHyphens w:val="0"/>
        <w:spacing w:after="0" w:line="240" w:lineRule="auto"/>
        <w:rPr>
          <w:sz w:val="28"/>
          <w:szCs w:val="28"/>
        </w:rPr>
      </w:pPr>
    </w:p>
    <w:p w14:paraId="3A943318" w14:textId="46E6A355" w:rsidR="000A4DC7" w:rsidRDefault="000A4DC7" w:rsidP="008E5581">
      <w:pPr>
        <w:pStyle w:val="Normal1"/>
        <w:suppressAutoHyphens w:val="0"/>
        <w:spacing w:after="0" w:line="240" w:lineRule="auto"/>
        <w:rPr>
          <w:sz w:val="28"/>
          <w:szCs w:val="28"/>
        </w:rPr>
      </w:pPr>
    </w:p>
    <w:p w14:paraId="540DEB83" w14:textId="41FF6937" w:rsidR="000A4DC7" w:rsidRDefault="000A4DC7" w:rsidP="008E5581">
      <w:pPr>
        <w:pStyle w:val="Normal1"/>
        <w:suppressAutoHyphens w:val="0"/>
        <w:spacing w:after="0" w:line="240" w:lineRule="auto"/>
        <w:rPr>
          <w:sz w:val="28"/>
          <w:szCs w:val="28"/>
        </w:rPr>
      </w:pPr>
    </w:p>
    <w:p w14:paraId="629B5F80" w14:textId="15F4C55E" w:rsidR="000A4DC7" w:rsidRDefault="000A4DC7" w:rsidP="008E5581">
      <w:pPr>
        <w:pStyle w:val="Normal1"/>
        <w:suppressAutoHyphens w:val="0"/>
        <w:spacing w:after="0" w:line="240" w:lineRule="auto"/>
        <w:rPr>
          <w:sz w:val="28"/>
          <w:szCs w:val="28"/>
        </w:rPr>
      </w:pPr>
    </w:p>
    <w:p w14:paraId="3E1DBFF4" w14:textId="59A4FAD7" w:rsidR="000A4DC7" w:rsidRDefault="000A4DC7" w:rsidP="008E5581">
      <w:pPr>
        <w:pStyle w:val="Normal1"/>
        <w:suppressAutoHyphens w:val="0"/>
        <w:spacing w:after="0" w:line="240" w:lineRule="auto"/>
        <w:rPr>
          <w:sz w:val="28"/>
          <w:szCs w:val="28"/>
        </w:rPr>
      </w:pPr>
    </w:p>
    <w:p w14:paraId="0B8C179F" w14:textId="51262904" w:rsidR="000A4DC7" w:rsidRDefault="000A4DC7" w:rsidP="008E5581">
      <w:pPr>
        <w:pStyle w:val="Normal1"/>
        <w:suppressAutoHyphens w:val="0"/>
        <w:spacing w:after="0" w:line="240" w:lineRule="auto"/>
        <w:rPr>
          <w:sz w:val="28"/>
          <w:szCs w:val="28"/>
        </w:rPr>
      </w:pPr>
    </w:p>
    <w:p w14:paraId="0B16078F" w14:textId="4491FE2A" w:rsidR="000A4DC7" w:rsidRDefault="000A4DC7" w:rsidP="008E5581">
      <w:pPr>
        <w:pStyle w:val="Normal1"/>
        <w:suppressAutoHyphens w:val="0"/>
        <w:spacing w:after="0" w:line="240" w:lineRule="auto"/>
        <w:rPr>
          <w:sz w:val="28"/>
          <w:szCs w:val="28"/>
        </w:rPr>
      </w:pPr>
    </w:p>
    <w:p w14:paraId="38865BC5" w14:textId="16D50252" w:rsidR="000A4DC7" w:rsidRDefault="000A4DC7" w:rsidP="008E5581">
      <w:pPr>
        <w:pStyle w:val="Normal1"/>
        <w:suppressAutoHyphens w:val="0"/>
        <w:spacing w:after="0" w:line="240" w:lineRule="auto"/>
        <w:rPr>
          <w:sz w:val="28"/>
          <w:szCs w:val="28"/>
        </w:rPr>
      </w:pPr>
    </w:p>
    <w:p w14:paraId="39E2ED7D" w14:textId="70C8862F" w:rsidR="000A4DC7" w:rsidRDefault="000A4DC7" w:rsidP="008E5581">
      <w:pPr>
        <w:pStyle w:val="Normal1"/>
        <w:suppressAutoHyphens w:val="0"/>
        <w:spacing w:after="0" w:line="240" w:lineRule="auto"/>
        <w:rPr>
          <w:sz w:val="28"/>
          <w:szCs w:val="28"/>
        </w:rPr>
      </w:pPr>
    </w:p>
    <w:p w14:paraId="7698CA7C" w14:textId="4288133C" w:rsidR="000A4DC7" w:rsidRDefault="000A4DC7" w:rsidP="008E5581">
      <w:pPr>
        <w:pStyle w:val="Normal1"/>
        <w:suppressAutoHyphens w:val="0"/>
        <w:spacing w:after="0" w:line="240" w:lineRule="auto"/>
        <w:rPr>
          <w:sz w:val="28"/>
          <w:szCs w:val="28"/>
        </w:rPr>
      </w:pPr>
    </w:p>
    <w:p w14:paraId="46DD22F6" w14:textId="2EDAC049" w:rsidR="000A4DC7" w:rsidRDefault="000A4DC7" w:rsidP="008E5581">
      <w:pPr>
        <w:pStyle w:val="Normal1"/>
        <w:suppressAutoHyphens w:val="0"/>
        <w:spacing w:after="0" w:line="240" w:lineRule="auto"/>
        <w:rPr>
          <w:sz w:val="28"/>
          <w:szCs w:val="28"/>
        </w:rPr>
      </w:pPr>
    </w:p>
    <w:p w14:paraId="22D0FB5D" w14:textId="4A34081D" w:rsidR="000A4DC7" w:rsidRDefault="000A4DC7" w:rsidP="008E5581">
      <w:pPr>
        <w:pStyle w:val="Normal1"/>
        <w:suppressAutoHyphens w:val="0"/>
        <w:spacing w:after="0" w:line="240" w:lineRule="auto"/>
        <w:rPr>
          <w:sz w:val="28"/>
          <w:szCs w:val="28"/>
        </w:rPr>
      </w:pPr>
    </w:p>
    <w:p w14:paraId="5192C9E0" w14:textId="5BFD7EA9" w:rsidR="000A4DC7" w:rsidRDefault="000A4DC7" w:rsidP="008E5581">
      <w:pPr>
        <w:pStyle w:val="Normal1"/>
        <w:suppressAutoHyphens w:val="0"/>
        <w:spacing w:after="0" w:line="240" w:lineRule="auto"/>
        <w:rPr>
          <w:sz w:val="28"/>
          <w:szCs w:val="28"/>
        </w:rPr>
      </w:pPr>
    </w:p>
    <w:p w14:paraId="40AF5D32" w14:textId="706F79C6" w:rsidR="000A4DC7" w:rsidRDefault="000A4DC7" w:rsidP="008E5581">
      <w:pPr>
        <w:pStyle w:val="Normal1"/>
        <w:suppressAutoHyphens w:val="0"/>
        <w:spacing w:after="0" w:line="240" w:lineRule="auto"/>
        <w:rPr>
          <w:sz w:val="28"/>
          <w:szCs w:val="28"/>
        </w:rPr>
      </w:pPr>
    </w:p>
    <w:p w14:paraId="1A8C5888" w14:textId="00F462B8" w:rsidR="000A4DC7" w:rsidRDefault="000A4DC7" w:rsidP="008E5581">
      <w:pPr>
        <w:pStyle w:val="Normal1"/>
        <w:suppressAutoHyphens w:val="0"/>
        <w:spacing w:after="0" w:line="240" w:lineRule="auto"/>
        <w:rPr>
          <w:sz w:val="28"/>
          <w:szCs w:val="28"/>
        </w:rPr>
      </w:pPr>
    </w:p>
    <w:p w14:paraId="7BB03324" w14:textId="1493B121" w:rsidR="000A4DC7" w:rsidRDefault="000A4DC7" w:rsidP="008E5581">
      <w:pPr>
        <w:pStyle w:val="Normal1"/>
        <w:suppressAutoHyphens w:val="0"/>
        <w:spacing w:after="0" w:line="240" w:lineRule="auto"/>
        <w:rPr>
          <w:sz w:val="28"/>
          <w:szCs w:val="28"/>
        </w:rPr>
      </w:pPr>
    </w:p>
    <w:p w14:paraId="6C673074" w14:textId="47733C5F" w:rsidR="000A4DC7" w:rsidRDefault="000A4DC7" w:rsidP="008E5581">
      <w:pPr>
        <w:pStyle w:val="Normal1"/>
        <w:suppressAutoHyphens w:val="0"/>
        <w:spacing w:after="0" w:line="240" w:lineRule="auto"/>
        <w:rPr>
          <w:sz w:val="28"/>
          <w:szCs w:val="28"/>
        </w:rPr>
      </w:pPr>
    </w:p>
    <w:p w14:paraId="125DF4B8" w14:textId="43AEE36A" w:rsidR="000A4DC7" w:rsidRDefault="000A4DC7" w:rsidP="008E5581">
      <w:pPr>
        <w:pStyle w:val="Normal1"/>
        <w:suppressAutoHyphens w:val="0"/>
        <w:spacing w:after="0" w:line="240" w:lineRule="auto"/>
        <w:rPr>
          <w:sz w:val="28"/>
          <w:szCs w:val="28"/>
        </w:rPr>
      </w:pPr>
    </w:p>
    <w:p w14:paraId="46AB4D1C" w14:textId="77777777" w:rsidR="000A4DC7" w:rsidRDefault="000A4DC7" w:rsidP="008E5581">
      <w:pPr>
        <w:pStyle w:val="Normal1"/>
        <w:suppressAutoHyphens w:val="0"/>
        <w:spacing w:after="0" w:line="240" w:lineRule="auto"/>
        <w:rPr>
          <w:sz w:val="28"/>
          <w:szCs w:val="28"/>
        </w:rPr>
      </w:pPr>
    </w:p>
    <w:p w14:paraId="5F4AF6AA" w14:textId="414B1AA7" w:rsidR="000A4DC7" w:rsidRDefault="000A4DC7" w:rsidP="008E5581">
      <w:pPr>
        <w:pStyle w:val="Normal1"/>
        <w:suppressAutoHyphens w:val="0"/>
        <w:spacing w:after="0" w:line="240" w:lineRule="auto"/>
        <w:rPr>
          <w:sz w:val="28"/>
          <w:szCs w:val="28"/>
        </w:rPr>
      </w:pPr>
    </w:p>
    <w:p w14:paraId="601C7B3D" w14:textId="77777777" w:rsidR="000A4DC7" w:rsidRDefault="000A4DC7" w:rsidP="008E5581">
      <w:pPr>
        <w:pStyle w:val="Normal1"/>
        <w:suppressAutoHyphens w:val="0"/>
        <w:spacing w:after="0" w:line="240" w:lineRule="auto"/>
        <w:rPr>
          <w:sz w:val="28"/>
          <w:szCs w:val="28"/>
        </w:rPr>
      </w:pPr>
    </w:p>
    <w:p w14:paraId="797EF86F" w14:textId="25FE247A" w:rsidR="000A4DC7" w:rsidRDefault="000A4DC7" w:rsidP="008E5581">
      <w:pPr>
        <w:pStyle w:val="Normal1"/>
        <w:suppressAutoHyphens w:val="0"/>
        <w:spacing w:after="0" w:line="240" w:lineRule="auto"/>
        <w:rPr>
          <w:sz w:val="28"/>
          <w:szCs w:val="28"/>
        </w:rPr>
      </w:pPr>
    </w:p>
    <w:p w14:paraId="44834374" w14:textId="009433CD" w:rsidR="002F38F1" w:rsidRDefault="002F38F1" w:rsidP="002F38F1">
      <w:pPr>
        <w:pStyle w:val="Normal1"/>
        <w:spacing w:line="240" w:lineRule="auto"/>
        <w:contextualSpacing/>
        <w:jc w:val="center"/>
        <w:rPr>
          <w:rFonts w:ascii="Britannic Bold" w:hAnsi="Britannic Bold" w:cs="Britannic Bold"/>
          <w:sz w:val="36"/>
          <w:szCs w:val="36"/>
        </w:rPr>
      </w:pPr>
    </w:p>
    <w:p w14:paraId="37323ED5" w14:textId="06119804" w:rsidR="00E20CCB" w:rsidRDefault="00E20CCB" w:rsidP="002F38F1">
      <w:pPr>
        <w:pStyle w:val="Normal1"/>
        <w:spacing w:line="240" w:lineRule="auto"/>
        <w:contextualSpacing/>
        <w:jc w:val="center"/>
        <w:rPr>
          <w:b/>
          <w:sz w:val="32"/>
          <w:szCs w:val="32"/>
          <w:u w:val="single"/>
        </w:rPr>
      </w:pPr>
    </w:p>
    <w:p w14:paraId="4FBB55EC" w14:textId="7AED3BE4" w:rsidR="00E20CCB" w:rsidRDefault="00E20CCB" w:rsidP="002F38F1">
      <w:pPr>
        <w:pStyle w:val="Normal1"/>
        <w:spacing w:line="240" w:lineRule="auto"/>
        <w:contextualSpacing/>
        <w:jc w:val="center"/>
        <w:rPr>
          <w:b/>
          <w:sz w:val="32"/>
          <w:szCs w:val="32"/>
          <w:u w:val="single"/>
        </w:rPr>
      </w:pPr>
    </w:p>
    <w:p w14:paraId="75294246" w14:textId="386B82F4" w:rsidR="00E20CCB" w:rsidRDefault="00E20CCB" w:rsidP="002F38F1">
      <w:pPr>
        <w:pStyle w:val="Normal1"/>
        <w:spacing w:line="240" w:lineRule="auto"/>
        <w:contextualSpacing/>
        <w:jc w:val="center"/>
        <w:rPr>
          <w:b/>
          <w:sz w:val="32"/>
          <w:szCs w:val="32"/>
          <w:u w:val="single"/>
        </w:rPr>
      </w:pPr>
    </w:p>
    <w:p w14:paraId="1C2FE381" w14:textId="0EC68C36" w:rsidR="00E20CCB" w:rsidRDefault="00E20CCB" w:rsidP="002F38F1">
      <w:pPr>
        <w:pStyle w:val="Normal1"/>
        <w:spacing w:line="240" w:lineRule="auto"/>
        <w:contextualSpacing/>
        <w:jc w:val="center"/>
        <w:rPr>
          <w:b/>
          <w:sz w:val="32"/>
          <w:szCs w:val="32"/>
          <w:u w:val="single"/>
        </w:rPr>
      </w:pPr>
    </w:p>
    <w:p w14:paraId="14F3E68A" w14:textId="0A6DDFD5" w:rsidR="00E20CCB" w:rsidRDefault="00E20CCB" w:rsidP="002F38F1">
      <w:pPr>
        <w:pStyle w:val="Normal1"/>
        <w:spacing w:line="240" w:lineRule="auto"/>
        <w:contextualSpacing/>
        <w:jc w:val="center"/>
        <w:rPr>
          <w:b/>
          <w:sz w:val="32"/>
          <w:szCs w:val="32"/>
          <w:u w:val="single"/>
        </w:rPr>
      </w:pPr>
    </w:p>
    <w:p w14:paraId="0CF19791" w14:textId="53748CBC" w:rsidR="00E20CCB" w:rsidRDefault="00E20CCB" w:rsidP="002F38F1">
      <w:pPr>
        <w:pStyle w:val="Normal1"/>
        <w:spacing w:line="240" w:lineRule="auto"/>
        <w:contextualSpacing/>
        <w:jc w:val="center"/>
        <w:rPr>
          <w:b/>
          <w:sz w:val="32"/>
          <w:szCs w:val="32"/>
          <w:u w:val="single"/>
        </w:rPr>
      </w:pPr>
    </w:p>
    <w:p w14:paraId="41D9B16D" w14:textId="7D35544A" w:rsidR="00E20CCB" w:rsidRDefault="00E20CCB" w:rsidP="002F38F1">
      <w:pPr>
        <w:pStyle w:val="Normal1"/>
        <w:spacing w:line="240" w:lineRule="auto"/>
        <w:contextualSpacing/>
        <w:jc w:val="center"/>
        <w:rPr>
          <w:b/>
          <w:sz w:val="32"/>
          <w:szCs w:val="32"/>
          <w:u w:val="single"/>
        </w:rPr>
      </w:pPr>
    </w:p>
    <w:p w14:paraId="4513DD4E" w14:textId="385464F0" w:rsidR="00E20CCB" w:rsidRDefault="00E20CCB" w:rsidP="002F38F1">
      <w:pPr>
        <w:pStyle w:val="Normal1"/>
        <w:spacing w:line="240" w:lineRule="auto"/>
        <w:contextualSpacing/>
        <w:jc w:val="center"/>
        <w:rPr>
          <w:b/>
          <w:sz w:val="32"/>
          <w:szCs w:val="32"/>
          <w:u w:val="single"/>
        </w:rPr>
      </w:pPr>
    </w:p>
    <w:p w14:paraId="63ED17FB" w14:textId="6CD108C9" w:rsidR="00E20CCB" w:rsidRDefault="00E20CCB" w:rsidP="002F38F1">
      <w:pPr>
        <w:pStyle w:val="Normal1"/>
        <w:spacing w:line="240" w:lineRule="auto"/>
        <w:contextualSpacing/>
        <w:jc w:val="center"/>
        <w:rPr>
          <w:b/>
          <w:sz w:val="32"/>
          <w:szCs w:val="32"/>
          <w:u w:val="single"/>
        </w:rPr>
      </w:pPr>
    </w:p>
    <w:p w14:paraId="08A630F7" w14:textId="77777777" w:rsidR="00E20CCB" w:rsidRDefault="00E20CCB" w:rsidP="00FC3D39">
      <w:pPr>
        <w:pStyle w:val="Normal1"/>
        <w:spacing w:line="240" w:lineRule="auto"/>
        <w:contextualSpacing/>
        <w:rPr>
          <w:b/>
          <w:sz w:val="32"/>
          <w:szCs w:val="32"/>
          <w:u w:val="single"/>
        </w:rPr>
      </w:pPr>
    </w:p>
    <w:p w14:paraId="20F66446" w14:textId="77777777" w:rsidR="00FC3D39" w:rsidRDefault="00FC3D39" w:rsidP="00FC3D39">
      <w:pPr>
        <w:pStyle w:val="BodyText"/>
        <w:spacing w:before="75"/>
        <w:ind w:left="623"/>
        <w:rPr>
          <w:color w:val="232323"/>
          <w:spacing w:val="-1"/>
          <w:w w:val="115"/>
          <w:sz w:val="16"/>
          <w:szCs w:val="16"/>
        </w:rPr>
      </w:pPr>
    </w:p>
    <w:p w14:paraId="37E79F9D" w14:textId="77777777" w:rsidR="008E7541" w:rsidRDefault="008E7541" w:rsidP="00FC3D39">
      <w:pPr>
        <w:pStyle w:val="BodyText"/>
        <w:spacing w:before="75"/>
        <w:ind w:left="623"/>
        <w:rPr>
          <w:color w:val="232323"/>
          <w:spacing w:val="-1"/>
          <w:w w:val="115"/>
          <w:sz w:val="16"/>
          <w:szCs w:val="16"/>
        </w:rPr>
      </w:pPr>
    </w:p>
    <w:p w14:paraId="6500AD3E" w14:textId="77777777" w:rsidR="008E7541" w:rsidRDefault="008E7541" w:rsidP="00FC3D39">
      <w:pPr>
        <w:pStyle w:val="BodyText"/>
        <w:spacing w:before="75"/>
        <w:ind w:left="623"/>
        <w:rPr>
          <w:color w:val="232323"/>
          <w:spacing w:val="-1"/>
          <w:w w:val="115"/>
          <w:sz w:val="16"/>
          <w:szCs w:val="16"/>
        </w:rPr>
      </w:pPr>
    </w:p>
    <w:p w14:paraId="1DC6F30D" w14:textId="77777777" w:rsidR="008E7541" w:rsidRDefault="008E7541" w:rsidP="00FC3D39">
      <w:pPr>
        <w:pStyle w:val="BodyText"/>
        <w:spacing w:before="75"/>
        <w:ind w:left="623"/>
        <w:rPr>
          <w:color w:val="232323"/>
          <w:spacing w:val="-1"/>
          <w:w w:val="115"/>
          <w:sz w:val="16"/>
          <w:szCs w:val="16"/>
        </w:rPr>
      </w:pPr>
    </w:p>
    <w:p w14:paraId="2EC88B1E" w14:textId="77777777" w:rsidR="008E7541" w:rsidRDefault="008E7541" w:rsidP="00FC3D39">
      <w:pPr>
        <w:pStyle w:val="BodyText"/>
        <w:spacing w:before="75"/>
        <w:ind w:left="623"/>
        <w:rPr>
          <w:color w:val="232323"/>
          <w:spacing w:val="-1"/>
          <w:w w:val="115"/>
          <w:sz w:val="16"/>
          <w:szCs w:val="16"/>
        </w:rPr>
      </w:pPr>
    </w:p>
    <w:p w14:paraId="02B6FE0B" w14:textId="77777777" w:rsidR="008E7541" w:rsidRDefault="008E7541" w:rsidP="00FC3D39">
      <w:pPr>
        <w:pStyle w:val="BodyText"/>
        <w:spacing w:before="75"/>
        <w:ind w:left="623"/>
        <w:rPr>
          <w:color w:val="232323"/>
          <w:spacing w:val="-1"/>
          <w:w w:val="115"/>
          <w:sz w:val="16"/>
          <w:szCs w:val="16"/>
        </w:rPr>
      </w:pPr>
    </w:p>
    <w:p w14:paraId="2771832F" w14:textId="5E8DD87C" w:rsidR="00FC3D39" w:rsidRPr="00232BF8" w:rsidRDefault="00FC3D39" w:rsidP="00FC3D39">
      <w:pPr>
        <w:pStyle w:val="BodyText"/>
        <w:spacing w:before="75"/>
        <w:ind w:left="623"/>
        <w:rPr>
          <w:sz w:val="16"/>
          <w:szCs w:val="16"/>
        </w:rPr>
      </w:pPr>
      <w:r w:rsidRPr="00232BF8">
        <w:rPr>
          <w:color w:val="232323"/>
          <w:spacing w:val="-1"/>
          <w:w w:val="115"/>
          <w:sz w:val="16"/>
          <w:szCs w:val="16"/>
        </w:rPr>
        <w:lastRenderedPageBreak/>
        <w:t>PRIVACY</w:t>
      </w:r>
      <w:r w:rsidRPr="00232BF8">
        <w:rPr>
          <w:color w:val="232323"/>
          <w:spacing w:val="-8"/>
          <w:w w:val="115"/>
          <w:sz w:val="16"/>
          <w:szCs w:val="16"/>
        </w:rPr>
        <w:t xml:space="preserve"> </w:t>
      </w:r>
      <w:r w:rsidRPr="00232BF8">
        <w:rPr>
          <w:color w:val="232323"/>
          <w:w w:val="115"/>
          <w:sz w:val="16"/>
          <w:szCs w:val="16"/>
        </w:rPr>
        <w:t>STATEMENT</w:t>
      </w:r>
    </w:p>
    <w:p w14:paraId="48C26CED" w14:textId="77777777" w:rsidR="00FC3D39" w:rsidRPr="00232BF8" w:rsidRDefault="00FC3D39" w:rsidP="00FC3D39">
      <w:pPr>
        <w:pStyle w:val="BodyText"/>
        <w:spacing w:before="9"/>
        <w:rPr>
          <w:sz w:val="16"/>
          <w:szCs w:val="16"/>
        </w:rPr>
      </w:pPr>
    </w:p>
    <w:p w14:paraId="65D9AB8B" w14:textId="77777777" w:rsidR="00FC3D39" w:rsidRPr="00232BF8" w:rsidRDefault="00FC3D39" w:rsidP="00FC3D39">
      <w:pPr>
        <w:pStyle w:val="BodyText"/>
        <w:spacing w:line="276" w:lineRule="auto"/>
        <w:ind w:left="596" w:right="929" w:firstLine="10"/>
        <w:rPr>
          <w:sz w:val="16"/>
          <w:szCs w:val="16"/>
        </w:rPr>
      </w:pPr>
      <w:r w:rsidRPr="00232BF8">
        <w:rPr>
          <w:color w:val="232323"/>
          <w:w w:val="120"/>
          <w:sz w:val="16"/>
          <w:szCs w:val="16"/>
        </w:rPr>
        <w:t>The</w:t>
      </w:r>
      <w:r w:rsidRPr="00232BF8">
        <w:rPr>
          <w:color w:val="232323"/>
          <w:spacing w:val="19"/>
          <w:w w:val="120"/>
          <w:sz w:val="16"/>
          <w:szCs w:val="16"/>
        </w:rPr>
        <w:t xml:space="preserve"> </w:t>
      </w:r>
      <w:r w:rsidRPr="00232BF8">
        <w:rPr>
          <w:color w:val="232323"/>
          <w:w w:val="120"/>
          <w:sz w:val="16"/>
          <w:szCs w:val="16"/>
        </w:rPr>
        <w:t>Information</w:t>
      </w:r>
      <w:r w:rsidRPr="00232BF8">
        <w:rPr>
          <w:color w:val="232323"/>
          <w:spacing w:val="13"/>
          <w:w w:val="120"/>
          <w:sz w:val="16"/>
          <w:szCs w:val="16"/>
        </w:rPr>
        <w:t xml:space="preserve"> </w:t>
      </w:r>
      <w:r w:rsidRPr="00232BF8">
        <w:rPr>
          <w:color w:val="232323"/>
          <w:w w:val="120"/>
          <w:sz w:val="16"/>
          <w:szCs w:val="16"/>
        </w:rPr>
        <w:t>provided</w:t>
      </w:r>
      <w:r w:rsidRPr="00232BF8">
        <w:rPr>
          <w:color w:val="232323"/>
          <w:spacing w:val="8"/>
          <w:w w:val="120"/>
          <w:sz w:val="16"/>
          <w:szCs w:val="16"/>
        </w:rPr>
        <w:t xml:space="preserve"> </w:t>
      </w:r>
      <w:r w:rsidRPr="00232BF8">
        <w:rPr>
          <w:color w:val="232323"/>
          <w:w w:val="120"/>
          <w:sz w:val="16"/>
          <w:szCs w:val="16"/>
        </w:rPr>
        <w:t>by</w:t>
      </w:r>
      <w:r w:rsidRPr="00232BF8">
        <w:rPr>
          <w:color w:val="232323"/>
          <w:spacing w:val="10"/>
          <w:w w:val="120"/>
          <w:sz w:val="16"/>
          <w:szCs w:val="16"/>
        </w:rPr>
        <w:t xml:space="preserve"> </w:t>
      </w:r>
      <w:r w:rsidRPr="00232BF8">
        <w:rPr>
          <w:color w:val="232323"/>
          <w:w w:val="120"/>
          <w:sz w:val="16"/>
          <w:szCs w:val="16"/>
        </w:rPr>
        <w:t>Exhibitors</w:t>
      </w:r>
      <w:r w:rsidRPr="00232BF8">
        <w:rPr>
          <w:color w:val="232323"/>
          <w:spacing w:val="8"/>
          <w:w w:val="120"/>
          <w:sz w:val="16"/>
          <w:szCs w:val="16"/>
        </w:rPr>
        <w:t xml:space="preserve"> </w:t>
      </w:r>
      <w:r w:rsidRPr="00232BF8">
        <w:rPr>
          <w:color w:val="232323"/>
          <w:w w:val="120"/>
          <w:sz w:val="16"/>
          <w:szCs w:val="16"/>
        </w:rPr>
        <w:t>Is</w:t>
      </w:r>
      <w:r w:rsidRPr="00232BF8">
        <w:rPr>
          <w:color w:val="232323"/>
          <w:spacing w:val="15"/>
          <w:w w:val="120"/>
          <w:sz w:val="16"/>
          <w:szCs w:val="16"/>
        </w:rPr>
        <w:t xml:space="preserve"> </w:t>
      </w:r>
      <w:r w:rsidRPr="00232BF8">
        <w:rPr>
          <w:color w:val="232323"/>
          <w:w w:val="120"/>
          <w:sz w:val="16"/>
          <w:szCs w:val="16"/>
        </w:rPr>
        <w:t>used by</w:t>
      </w:r>
      <w:r w:rsidRPr="00232BF8">
        <w:rPr>
          <w:color w:val="232323"/>
          <w:spacing w:val="26"/>
          <w:w w:val="120"/>
          <w:sz w:val="16"/>
          <w:szCs w:val="16"/>
        </w:rPr>
        <w:t xml:space="preserve"> </w:t>
      </w:r>
      <w:r w:rsidRPr="00232BF8">
        <w:rPr>
          <w:color w:val="232323"/>
          <w:w w:val="120"/>
          <w:sz w:val="16"/>
          <w:szCs w:val="16"/>
        </w:rPr>
        <w:t>the</w:t>
      </w:r>
      <w:r w:rsidRPr="00232BF8">
        <w:rPr>
          <w:color w:val="232323"/>
          <w:spacing w:val="2"/>
          <w:w w:val="120"/>
          <w:sz w:val="16"/>
          <w:szCs w:val="16"/>
        </w:rPr>
        <w:t xml:space="preserve"> </w:t>
      </w:r>
      <w:r w:rsidRPr="00232BF8">
        <w:rPr>
          <w:color w:val="232323"/>
          <w:w w:val="120"/>
          <w:sz w:val="16"/>
          <w:szCs w:val="16"/>
        </w:rPr>
        <w:t>Queensland</w:t>
      </w:r>
      <w:r w:rsidRPr="00232BF8">
        <w:rPr>
          <w:color w:val="232323"/>
          <w:spacing w:val="15"/>
          <w:w w:val="120"/>
          <w:sz w:val="16"/>
          <w:szCs w:val="16"/>
        </w:rPr>
        <w:t xml:space="preserve"> </w:t>
      </w:r>
      <w:r w:rsidRPr="00232BF8">
        <w:rPr>
          <w:color w:val="232323"/>
          <w:w w:val="120"/>
          <w:sz w:val="16"/>
          <w:szCs w:val="16"/>
        </w:rPr>
        <w:t>Chamber</w:t>
      </w:r>
      <w:r w:rsidRPr="00232BF8">
        <w:rPr>
          <w:color w:val="232323"/>
          <w:spacing w:val="15"/>
          <w:w w:val="120"/>
          <w:sz w:val="16"/>
          <w:szCs w:val="16"/>
        </w:rPr>
        <w:t xml:space="preserve"> </w:t>
      </w:r>
      <w:r w:rsidRPr="00232BF8">
        <w:rPr>
          <w:color w:val="232323"/>
          <w:w w:val="120"/>
          <w:sz w:val="16"/>
          <w:szCs w:val="16"/>
        </w:rPr>
        <w:t>of</w:t>
      </w:r>
      <w:r w:rsidRPr="00232BF8">
        <w:rPr>
          <w:color w:val="232323"/>
          <w:spacing w:val="-1"/>
          <w:w w:val="120"/>
          <w:sz w:val="16"/>
          <w:szCs w:val="16"/>
        </w:rPr>
        <w:t xml:space="preserve"> </w:t>
      </w:r>
      <w:r w:rsidRPr="00232BF8">
        <w:rPr>
          <w:color w:val="232323"/>
          <w:w w:val="120"/>
          <w:sz w:val="16"/>
          <w:szCs w:val="16"/>
        </w:rPr>
        <w:t>Agriculture</w:t>
      </w:r>
      <w:r w:rsidRPr="00232BF8">
        <w:rPr>
          <w:color w:val="232323"/>
          <w:spacing w:val="14"/>
          <w:w w:val="120"/>
          <w:sz w:val="16"/>
          <w:szCs w:val="16"/>
        </w:rPr>
        <w:t xml:space="preserve"> </w:t>
      </w:r>
      <w:r w:rsidRPr="00232BF8">
        <w:rPr>
          <w:color w:val="232323"/>
          <w:w w:val="120"/>
          <w:sz w:val="16"/>
          <w:szCs w:val="16"/>
        </w:rPr>
        <w:t>Associations</w:t>
      </w:r>
      <w:r w:rsidRPr="00232BF8">
        <w:rPr>
          <w:color w:val="232323"/>
          <w:spacing w:val="35"/>
          <w:w w:val="120"/>
          <w:sz w:val="16"/>
          <w:szCs w:val="16"/>
        </w:rPr>
        <w:t xml:space="preserve"> </w:t>
      </w:r>
      <w:r w:rsidRPr="00232BF8">
        <w:rPr>
          <w:color w:val="232323"/>
          <w:w w:val="120"/>
          <w:sz w:val="16"/>
          <w:szCs w:val="16"/>
        </w:rPr>
        <w:t>Inc</w:t>
      </w:r>
      <w:r w:rsidRPr="00232BF8">
        <w:rPr>
          <w:color w:val="C8C8C8"/>
          <w:w w:val="120"/>
          <w:sz w:val="16"/>
          <w:szCs w:val="16"/>
        </w:rPr>
        <w:t>.</w:t>
      </w:r>
      <w:r w:rsidRPr="00232BF8">
        <w:rPr>
          <w:color w:val="C8C8C8"/>
          <w:spacing w:val="-1"/>
          <w:w w:val="120"/>
          <w:sz w:val="16"/>
          <w:szCs w:val="16"/>
        </w:rPr>
        <w:t xml:space="preserve"> </w:t>
      </w:r>
      <w:r w:rsidRPr="00232BF8">
        <w:rPr>
          <w:color w:val="232323"/>
          <w:w w:val="120"/>
          <w:sz w:val="16"/>
          <w:szCs w:val="16"/>
        </w:rPr>
        <w:t>and the</w:t>
      </w:r>
      <w:r w:rsidRPr="00232BF8">
        <w:rPr>
          <w:color w:val="232323"/>
          <w:spacing w:val="1"/>
          <w:w w:val="120"/>
          <w:sz w:val="16"/>
          <w:szCs w:val="16"/>
        </w:rPr>
        <w:t xml:space="preserve"> </w:t>
      </w:r>
      <w:r w:rsidRPr="00232BF8">
        <w:rPr>
          <w:color w:val="232323"/>
          <w:w w:val="120"/>
          <w:sz w:val="16"/>
          <w:szCs w:val="16"/>
        </w:rPr>
        <w:t>Bundaberg A.P. &amp; I,</w:t>
      </w:r>
      <w:r w:rsidRPr="00232BF8">
        <w:rPr>
          <w:color w:val="232323"/>
          <w:spacing w:val="1"/>
          <w:w w:val="120"/>
          <w:sz w:val="16"/>
          <w:szCs w:val="16"/>
        </w:rPr>
        <w:t xml:space="preserve"> </w:t>
      </w:r>
      <w:r w:rsidRPr="00232BF8">
        <w:rPr>
          <w:color w:val="232323"/>
          <w:w w:val="120"/>
          <w:sz w:val="16"/>
          <w:szCs w:val="16"/>
        </w:rPr>
        <w:t>Society  Inc. to organize , process and conduct competitions</w:t>
      </w:r>
      <w:r w:rsidRPr="00232BF8">
        <w:rPr>
          <w:color w:val="232323"/>
          <w:spacing w:val="44"/>
          <w:w w:val="120"/>
          <w:sz w:val="16"/>
          <w:szCs w:val="16"/>
        </w:rPr>
        <w:t xml:space="preserve"> </w:t>
      </w:r>
      <w:r w:rsidRPr="00232BF8">
        <w:rPr>
          <w:color w:val="232323"/>
          <w:w w:val="120"/>
          <w:sz w:val="16"/>
          <w:szCs w:val="16"/>
        </w:rPr>
        <w:t>at  the Bundaberg AP  &amp;</w:t>
      </w:r>
      <w:r w:rsidRPr="00232BF8">
        <w:rPr>
          <w:color w:val="232323"/>
          <w:spacing w:val="40"/>
          <w:w w:val="120"/>
          <w:sz w:val="16"/>
          <w:szCs w:val="16"/>
        </w:rPr>
        <w:t xml:space="preserve"> </w:t>
      </w:r>
      <w:r w:rsidRPr="00232BF8">
        <w:rPr>
          <w:color w:val="232323"/>
          <w:w w:val="120"/>
          <w:sz w:val="16"/>
          <w:szCs w:val="16"/>
        </w:rPr>
        <w:t>I  Society</w:t>
      </w:r>
      <w:r w:rsidRPr="00232BF8">
        <w:rPr>
          <w:color w:val="232323"/>
          <w:spacing w:val="1"/>
          <w:w w:val="120"/>
          <w:sz w:val="16"/>
          <w:szCs w:val="16"/>
        </w:rPr>
        <w:t xml:space="preserve"> </w:t>
      </w:r>
      <w:r w:rsidRPr="00232BF8">
        <w:rPr>
          <w:color w:val="232323"/>
          <w:w w:val="125"/>
          <w:sz w:val="16"/>
          <w:szCs w:val="16"/>
        </w:rPr>
        <w:t xml:space="preserve">Inc show. </w:t>
      </w:r>
      <w:r w:rsidRPr="00232BF8">
        <w:rPr>
          <w:color w:val="232323"/>
          <w:spacing w:val="1"/>
          <w:w w:val="125"/>
          <w:sz w:val="16"/>
          <w:szCs w:val="16"/>
        </w:rPr>
        <w:t xml:space="preserve"> </w:t>
      </w:r>
      <w:r w:rsidRPr="00232BF8">
        <w:rPr>
          <w:color w:val="232323"/>
          <w:w w:val="125"/>
          <w:sz w:val="16"/>
          <w:szCs w:val="16"/>
        </w:rPr>
        <w:t>By entering such competitions, you consent to your personal Information being used for this purpose</w:t>
      </w:r>
      <w:r w:rsidRPr="00232BF8">
        <w:rPr>
          <w:color w:val="232323"/>
          <w:spacing w:val="1"/>
          <w:w w:val="125"/>
          <w:sz w:val="16"/>
          <w:szCs w:val="16"/>
        </w:rPr>
        <w:t xml:space="preserve"> </w:t>
      </w:r>
      <w:r w:rsidRPr="00232BF8">
        <w:rPr>
          <w:color w:val="232323"/>
          <w:w w:val="120"/>
          <w:sz w:val="16"/>
          <w:szCs w:val="16"/>
        </w:rPr>
        <w:t>Including this Information</w:t>
      </w:r>
      <w:r w:rsidRPr="00232BF8">
        <w:rPr>
          <w:color w:val="232323"/>
          <w:spacing w:val="44"/>
          <w:w w:val="120"/>
          <w:sz w:val="16"/>
          <w:szCs w:val="16"/>
        </w:rPr>
        <w:t xml:space="preserve"> </w:t>
      </w:r>
      <w:r w:rsidRPr="00232BF8">
        <w:rPr>
          <w:color w:val="232323"/>
          <w:w w:val="120"/>
          <w:sz w:val="16"/>
          <w:szCs w:val="16"/>
        </w:rPr>
        <w:t xml:space="preserve">being made available to  </w:t>
      </w:r>
      <w:r w:rsidRPr="00232BF8">
        <w:rPr>
          <w:color w:val="232323"/>
          <w:spacing w:val="1"/>
          <w:w w:val="120"/>
          <w:sz w:val="16"/>
          <w:szCs w:val="16"/>
        </w:rPr>
        <w:t xml:space="preserve"> </w:t>
      </w:r>
      <w:r w:rsidRPr="00232BF8">
        <w:rPr>
          <w:color w:val="232323"/>
          <w:w w:val="120"/>
          <w:sz w:val="16"/>
          <w:szCs w:val="16"/>
        </w:rPr>
        <w:t>sponsors,   breed Associations,   the  media,  the public,</w:t>
      </w:r>
      <w:r w:rsidRPr="00232BF8">
        <w:rPr>
          <w:color w:val="232323"/>
          <w:spacing w:val="1"/>
          <w:w w:val="120"/>
          <w:sz w:val="16"/>
          <w:szCs w:val="16"/>
        </w:rPr>
        <w:t xml:space="preserve"> </w:t>
      </w:r>
      <w:r w:rsidRPr="00232BF8">
        <w:rPr>
          <w:color w:val="232323"/>
          <w:spacing w:val="-1"/>
          <w:w w:val="125"/>
          <w:sz w:val="16"/>
          <w:szCs w:val="16"/>
        </w:rPr>
        <w:t>promotional</w:t>
      </w:r>
      <w:r w:rsidRPr="00232BF8">
        <w:rPr>
          <w:color w:val="232323"/>
          <w:spacing w:val="-6"/>
          <w:w w:val="125"/>
          <w:sz w:val="16"/>
          <w:szCs w:val="16"/>
        </w:rPr>
        <w:t xml:space="preserve"> </w:t>
      </w:r>
      <w:r w:rsidRPr="00232BF8">
        <w:rPr>
          <w:color w:val="232323"/>
          <w:spacing w:val="-1"/>
          <w:w w:val="125"/>
          <w:sz w:val="16"/>
          <w:szCs w:val="16"/>
        </w:rPr>
        <w:t>purposes.</w:t>
      </w:r>
      <w:r w:rsidRPr="00232BF8">
        <w:rPr>
          <w:color w:val="232323"/>
          <w:spacing w:val="-21"/>
          <w:w w:val="125"/>
          <w:sz w:val="16"/>
          <w:szCs w:val="16"/>
        </w:rPr>
        <w:t xml:space="preserve"> </w:t>
      </w:r>
      <w:r w:rsidRPr="00232BF8">
        <w:rPr>
          <w:color w:val="232323"/>
          <w:spacing w:val="-1"/>
          <w:w w:val="125"/>
          <w:sz w:val="16"/>
          <w:szCs w:val="16"/>
        </w:rPr>
        <w:t>archival</w:t>
      </w:r>
      <w:r w:rsidRPr="00232BF8">
        <w:rPr>
          <w:color w:val="232323"/>
          <w:spacing w:val="-11"/>
          <w:w w:val="125"/>
          <w:sz w:val="16"/>
          <w:szCs w:val="16"/>
        </w:rPr>
        <w:t xml:space="preserve"> </w:t>
      </w:r>
      <w:r w:rsidRPr="00232BF8">
        <w:rPr>
          <w:color w:val="232323"/>
          <w:spacing w:val="-1"/>
          <w:w w:val="125"/>
          <w:sz w:val="16"/>
          <w:szCs w:val="16"/>
        </w:rPr>
        <w:t>purposes,</w:t>
      </w:r>
      <w:r w:rsidRPr="00232BF8">
        <w:rPr>
          <w:color w:val="232323"/>
          <w:spacing w:val="10"/>
          <w:w w:val="125"/>
          <w:sz w:val="16"/>
          <w:szCs w:val="16"/>
        </w:rPr>
        <w:t xml:space="preserve"> </w:t>
      </w:r>
      <w:r w:rsidRPr="00232BF8">
        <w:rPr>
          <w:color w:val="232323"/>
          <w:spacing w:val="-1"/>
          <w:w w:val="125"/>
          <w:sz w:val="16"/>
          <w:szCs w:val="16"/>
        </w:rPr>
        <w:t>published</w:t>
      </w:r>
      <w:r w:rsidRPr="00232BF8">
        <w:rPr>
          <w:color w:val="232323"/>
          <w:spacing w:val="-4"/>
          <w:w w:val="125"/>
          <w:sz w:val="16"/>
          <w:szCs w:val="16"/>
        </w:rPr>
        <w:t xml:space="preserve"> </w:t>
      </w:r>
      <w:r w:rsidRPr="00232BF8">
        <w:rPr>
          <w:color w:val="232323"/>
          <w:spacing w:val="-1"/>
          <w:w w:val="125"/>
          <w:sz w:val="16"/>
          <w:szCs w:val="16"/>
        </w:rPr>
        <w:t>in</w:t>
      </w:r>
      <w:r w:rsidRPr="00232BF8">
        <w:rPr>
          <w:color w:val="232323"/>
          <w:spacing w:val="-7"/>
          <w:w w:val="125"/>
          <w:sz w:val="16"/>
          <w:szCs w:val="16"/>
        </w:rPr>
        <w:t xml:space="preserve"> </w:t>
      </w:r>
      <w:r w:rsidRPr="00232BF8">
        <w:rPr>
          <w:color w:val="232323"/>
          <w:spacing w:val="-1"/>
          <w:w w:val="125"/>
          <w:sz w:val="16"/>
          <w:szCs w:val="16"/>
        </w:rPr>
        <w:t>publications</w:t>
      </w:r>
      <w:r w:rsidRPr="00232BF8">
        <w:rPr>
          <w:color w:val="232323"/>
          <w:spacing w:val="10"/>
          <w:w w:val="125"/>
          <w:sz w:val="16"/>
          <w:szCs w:val="16"/>
        </w:rPr>
        <w:t xml:space="preserve"> </w:t>
      </w:r>
      <w:r w:rsidRPr="00232BF8">
        <w:rPr>
          <w:color w:val="232323"/>
          <w:spacing w:val="-1"/>
          <w:w w:val="125"/>
          <w:sz w:val="16"/>
          <w:szCs w:val="16"/>
        </w:rPr>
        <w:t>or</w:t>
      </w:r>
      <w:r w:rsidRPr="00232BF8">
        <w:rPr>
          <w:color w:val="232323"/>
          <w:spacing w:val="12"/>
          <w:w w:val="125"/>
          <w:sz w:val="16"/>
          <w:szCs w:val="16"/>
        </w:rPr>
        <w:t xml:space="preserve"> </w:t>
      </w:r>
      <w:r w:rsidRPr="00232BF8">
        <w:rPr>
          <w:color w:val="232323"/>
          <w:spacing w:val="-1"/>
          <w:w w:val="125"/>
          <w:sz w:val="16"/>
          <w:szCs w:val="16"/>
        </w:rPr>
        <w:t>as</w:t>
      </w:r>
      <w:r w:rsidRPr="00232BF8">
        <w:rPr>
          <w:color w:val="232323"/>
          <w:spacing w:val="-17"/>
          <w:w w:val="125"/>
          <w:sz w:val="16"/>
          <w:szCs w:val="16"/>
        </w:rPr>
        <w:t xml:space="preserve"> </w:t>
      </w:r>
      <w:r w:rsidRPr="00232BF8">
        <w:rPr>
          <w:color w:val="232323"/>
          <w:spacing w:val="-1"/>
          <w:w w:val="125"/>
          <w:sz w:val="16"/>
          <w:szCs w:val="16"/>
        </w:rPr>
        <w:t>It</w:t>
      </w:r>
      <w:r w:rsidRPr="00232BF8">
        <w:rPr>
          <w:color w:val="232323"/>
          <w:spacing w:val="14"/>
          <w:w w:val="125"/>
          <w:sz w:val="16"/>
          <w:szCs w:val="16"/>
        </w:rPr>
        <w:t xml:space="preserve"> </w:t>
      </w:r>
      <w:r w:rsidRPr="00232BF8">
        <w:rPr>
          <w:color w:val="232323"/>
          <w:spacing w:val="-1"/>
          <w:w w:val="125"/>
          <w:sz w:val="16"/>
          <w:szCs w:val="16"/>
        </w:rPr>
        <w:t>Is</w:t>
      </w:r>
      <w:r w:rsidRPr="00232BF8">
        <w:rPr>
          <w:color w:val="232323"/>
          <w:w w:val="125"/>
          <w:sz w:val="16"/>
          <w:szCs w:val="16"/>
        </w:rPr>
        <w:t xml:space="preserve"> otherwise</w:t>
      </w:r>
      <w:r w:rsidRPr="00232BF8">
        <w:rPr>
          <w:color w:val="232323"/>
          <w:spacing w:val="5"/>
          <w:w w:val="125"/>
          <w:sz w:val="16"/>
          <w:szCs w:val="16"/>
        </w:rPr>
        <w:t xml:space="preserve"> </w:t>
      </w:r>
      <w:r w:rsidRPr="00232BF8">
        <w:rPr>
          <w:color w:val="232323"/>
          <w:w w:val="125"/>
          <w:sz w:val="16"/>
          <w:szCs w:val="16"/>
        </w:rPr>
        <w:t>required</w:t>
      </w:r>
      <w:r w:rsidRPr="00232BF8">
        <w:rPr>
          <w:color w:val="232323"/>
          <w:spacing w:val="1"/>
          <w:w w:val="125"/>
          <w:sz w:val="16"/>
          <w:szCs w:val="16"/>
        </w:rPr>
        <w:t xml:space="preserve"> </w:t>
      </w:r>
      <w:r w:rsidRPr="00232BF8">
        <w:rPr>
          <w:color w:val="232323"/>
          <w:w w:val="125"/>
          <w:sz w:val="16"/>
          <w:szCs w:val="16"/>
        </w:rPr>
        <w:t>by</w:t>
      </w:r>
      <w:r w:rsidRPr="00232BF8">
        <w:rPr>
          <w:color w:val="232323"/>
          <w:spacing w:val="16"/>
          <w:w w:val="125"/>
          <w:sz w:val="16"/>
          <w:szCs w:val="16"/>
        </w:rPr>
        <w:t xml:space="preserve"> </w:t>
      </w:r>
      <w:r w:rsidRPr="00232BF8">
        <w:rPr>
          <w:color w:val="232323"/>
          <w:w w:val="125"/>
          <w:sz w:val="16"/>
          <w:szCs w:val="16"/>
        </w:rPr>
        <w:t>Law</w:t>
      </w:r>
      <w:r w:rsidRPr="00232BF8">
        <w:rPr>
          <w:color w:val="727272"/>
          <w:w w:val="125"/>
          <w:sz w:val="16"/>
          <w:szCs w:val="16"/>
        </w:rPr>
        <w:t>.</w:t>
      </w:r>
    </w:p>
    <w:p w14:paraId="6A96DF77" w14:textId="77777777" w:rsidR="00FC3D39" w:rsidRPr="00232BF8" w:rsidRDefault="00FC3D39" w:rsidP="00FC3D39">
      <w:pPr>
        <w:pStyle w:val="BodyText"/>
        <w:spacing w:before="14" w:line="271" w:lineRule="auto"/>
        <w:ind w:left="609" w:right="1226" w:hanging="9"/>
        <w:rPr>
          <w:sz w:val="16"/>
          <w:szCs w:val="16"/>
        </w:rPr>
      </w:pPr>
      <w:r w:rsidRPr="00232BF8">
        <w:rPr>
          <w:color w:val="232323"/>
          <w:spacing w:val="-1"/>
          <w:w w:val="125"/>
          <w:sz w:val="16"/>
          <w:szCs w:val="16"/>
        </w:rPr>
        <w:t>All</w:t>
      </w:r>
      <w:r w:rsidRPr="00232BF8">
        <w:rPr>
          <w:color w:val="232323"/>
          <w:spacing w:val="6"/>
          <w:w w:val="125"/>
          <w:sz w:val="16"/>
          <w:szCs w:val="16"/>
        </w:rPr>
        <w:t xml:space="preserve"> </w:t>
      </w:r>
      <w:r w:rsidRPr="00232BF8">
        <w:rPr>
          <w:color w:val="232323"/>
          <w:spacing w:val="-1"/>
          <w:w w:val="125"/>
          <w:sz w:val="16"/>
          <w:szCs w:val="16"/>
        </w:rPr>
        <w:t>exhibitors</w:t>
      </w:r>
      <w:r w:rsidRPr="00232BF8">
        <w:rPr>
          <w:color w:val="232323"/>
          <w:spacing w:val="2"/>
          <w:w w:val="125"/>
          <w:sz w:val="16"/>
          <w:szCs w:val="16"/>
        </w:rPr>
        <w:t xml:space="preserve"> </w:t>
      </w:r>
      <w:r w:rsidRPr="00232BF8">
        <w:rPr>
          <w:color w:val="232323"/>
          <w:spacing w:val="-1"/>
          <w:w w:val="125"/>
          <w:sz w:val="16"/>
          <w:szCs w:val="16"/>
        </w:rPr>
        <w:t>have</w:t>
      </w:r>
      <w:r w:rsidRPr="00232BF8">
        <w:rPr>
          <w:color w:val="232323"/>
          <w:spacing w:val="-5"/>
          <w:w w:val="125"/>
          <w:sz w:val="16"/>
          <w:szCs w:val="16"/>
        </w:rPr>
        <w:t xml:space="preserve"> </w:t>
      </w:r>
      <w:r w:rsidRPr="00232BF8">
        <w:rPr>
          <w:color w:val="232323"/>
          <w:spacing w:val="-1"/>
          <w:w w:val="125"/>
          <w:sz w:val="16"/>
          <w:szCs w:val="16"/>
        </w:rPr>
        <w:t>the</w:t>
      </w:r>
      <w:r w:rsidRPr="00232BF8">
        <w:rPr>
          <w:color w:val="232323"/>
          <w:spacing w:val="-2"/>
          <w:w w:val="125"/>
          <w:sz w:val="16"/>
          <w:szCs w:val="16"/>
        </w:rPr>
        <w:t xml:space="preserve"> </w:t>
      </w:r>
      <w:r w:rsidRPr="00232BF8">
        <w:rPr>
          <w:color w:val="232323"/>
          <w:spacing w:val="-1"/>
          <w:w w:val="125"/>
          <w:sz w:val="16"/>
          <w:szCs w:val="16"/>
        </w:rPr>
        <w:t>right</w:t>
      </w:r>
      <w:r w:rsidRPr="00232BF8">
        <w:rPr>
          <w:color w:val="232323"/>
          <w:spacing w:val="-10"/>
          <w:w w:val="125"/>
          <w:sz w:val="16"/>
          <w:szCs w:val="16"/>
        </w:rPr>
        <w:t xml:space="preserve"> </w:t>
      </w:r>
      <w:r w:rsidRPr="00232BF8">
        <w:rPr>
          <w:color w:val="232323"/>
          <w:spacing w:val="-1"/>
          <w:w w:val="125"/>
          <w:sz w:val="16"/>
          <w:szCs w:val="16"/>
        </w:rPr>
        <w:t>to</w:t>
      </w:r>
      <w:r w:rsidRPr="00232BF8">
        <w:rPr>
          <w:color w:val="232323"/>
          <w:spacing w:val="-5"/>
          <w:w w:val="125"/>
          <w:sz w:val="16"/>
          <w:szCs w:val="16"/>
        </w:rPr>
        <w:t xml:space="preserve"> </w:t>
      </w:r>
      <w:r w:rsidRPr="00232BF8">
        <w:rPr>
          <w:color w:val="232323"/>
          <w:spacing w:val="-1"/>
          <w:w w:val="125"/>
          <w:sz w:val="16"/>
          <w:szCs w:val="16"/>
        </w:rPr>
        <w:t>access</w:t>
      </w:r>
      <w:r w:rsidRPr="00232BF8">
        <w:rPr>
          <w:color w:val="232323"/>
          <w:w w:val="125"/>
          <w:sz w:val="16"/>
          <w:szCs w:val="16"/>
        </w:rPr>
        <w:t xml:space="preserve"> </w:t>
      </w:r>
      <w:r w:rsidRPr="00232BF8">
        <w:rPr>
          <w:color w:val="232323"/>
          <w:spacing w:val="-1"/>
          <w:w w:val="125"/>
          <w:sz w:val="16"/>
          <w:szCs w:val="16"/>
        </w:rPr>
        <w:t>and</w:t>
      </w:r>
      <w:r w:rsidRPr="00232BF8">
        <w:rPr>
          <w:color w:val="232323"/>
          <w:spacing w:val="-5"/>
          <w:w w:val="125"/>
          <w:sz w:val="16"/>
          <w:szCs w:val="16"/>
        </w:rPr>
        <w:t xml:space="preserve"> </w:t>
      </w:r>
      <w:r w:rsidRPr="00232BF8">
        <w:rPr>
          <w:color w:val="232323"/>
          <w:spacing w:val="-1"/>
          <w:w w:val="125"/>
          <w:sz w:val="16"/>
          <w:szCs w:val="16"/>
        </w:rPr>
        <w:t>alter</w:t>
      </w:r>
      <w:r w:rsidRPr="00232BF8">
        <w:rPr>
          <w:color w:val="232323"/>
          <w:spacing w:val="-3"/>
          <w:w w:val="125"/>
          <w:sz w:val="16"/>
          <w:szCs w:val="16"/>
        </w:rPr>
        <w:t xml:space="preserve"> </w:t>
      </w:r>
      <w:r w:rsidRPr="00232BF8">
        <w:rPr>
          <w:color w:val="232323"/>
          <w:spacing w:val="-1"/>
          <w:w w:val="125"/>
          <w:sz w:val="16"/>
          <w:szCs w:val="16"/>
        </w:rPr>
        <w:t>personal</w:t>
      </w:r>
      <w:r w:rsidRPr="00232BF8">
        <w:rPr>
          <w:color w:val="232323"/>
          <w:spacing w:val="1"/>
          <w:w w:val="125"/>
          <w:sz w:val="16"/>
          <w:szCs w:val="16"/>
        </w:rPr>
        <w:t xml:space="preserve"> </w:t>
      </w:r>
      <w:r w:rsidRPr="00232BF8">
        <w:rPr>
          <w:color w:val="232323"/>
          <w:spacing w:val="-1"/>
          <w:w w:val="125"/>
          <w:sz w:val="16"/>
          <w:szCs w:val="16"/>
        </w:rPr>
        <w:t>information</w:t>
      </w:r>
      <w:r w:rsidRPr="00232BF8">
        <w:rPr>
          <w:color w:val="232323"/>
          <w:spacing w:val="4"/>
          <w:w w:val="125"/>
          <w:sz w:val="16"/>
          <w:szCs w:val="16"/>
        </w:rPr>
        <w:t xml:space="preserve"> </w:t>
      </w:r>
      <w:r w:rsidRPr="00232BF8">
        <w:rPr>
          <w:color w:val="232323"/>
          <w:w w:val="125"/>
          <w:sz w:val="16"/>
          <w:szCs w:val="16"/>
        </w:rPr>
        <w:t>concerning</w:t>
      </w:r>
      <w:r w:rsidRPr="00232BF8">
        <w:rPr>
          <w:color w:val="232323"/>
          <w:spacing w:val="7"/>
          <w:w w:val="125"/>
          <w:sz w:val="16"/>
          <w:szCs w:val="16"/>
        </w:rPr>
        <w:t xml:space="preserve"> </w:t>
      </w:r>
      <w:r w:rsidRPr="00232BF8">
        <w:rPr>
          <w:color w:val="232323"/>
          <w:w w:val="125"/>
          <w:sz w:val="16"/>
          <w:szCs w:val="16"/>
        </w:rPr>
        <w:t>themselves</w:t>
      </w:r>
      <w:r w:rsidRPr="00232BF8">
        <w:rPr>
          <w:color w:val="232323"/>
          <w:spacing w:val="9"/>
          <w:w w:val="125"/>
          <w:sz w:val="16"/>
          <w:szCs w:val="16"/>
        </w:rPr>
        <w:t xml:space="preserve"> </w:t>
      </w:r>
      <w:r w:rsidRPr="00232BF8">
        <w:rPr>
          <w:color w:val="232323"/>
          <w:w w:val="125"/>
          <w:sz w:val="16"/>
          <w:szCs w:val="16"/>
        </w:rPr>
        <w:t>in</w:t>
      </w:r>
      <w:r w:rsidRPr="00232BF8">
        <w:rPr>
          <w:color w:val="232323"/>
          <w:spacing w:val="2"/>
          <w:w w:val="125"/>
          <w:sz w:val="16"/>
          <w:szCs w:val="16"/>
        </w:rPr>
        <w:t xml:space="preserve"> </w:t>
      </w:r>
      <w:r w:rsidRPr="00232BF8">
        <w:rPr>
          <w:color w:val="232323"/>
          <w:w w:val="125"/>
          <w:sz w:val="16"/>
          <w:szCs w:val="16"/>
        </w:rPr>
        <w:t>the</w:t>
      </w:r>
      <w:r w:rsidRPr="00232BF8">
        <w:rPr>
          <w:color w:val="232323"/>
          <w:spacing w:val="-5"/>
          <w:w w:val="125"/>
          <w:sz w:val="16"/>
          <w:szCs w:val="16"/>
        </w:rPr>
        <w:t xml:space="preserve"> </w:t>
      </w:r>
      <w:r w:rsidRPr="00232BF8">
        <w:rPr>
          <w:color w:val="232323"/>
          <w:w w:val="125"/>
          <w:sz w:val="16"/>
          <w:szCs w:val="16"/>
        </w:rPr>
        <w:t>terms of</w:t>
      </w:r>
      <w:r w:rsidRPr="00232BF8">
        <w:rPr>
          <w:color w:val="232323"/>
          <w:spacing w:val="-3"/>
          <w:w w:val="125"/>
          <w:sz w:val="16"/>
          <w:szCs w:val="16"/>
        </w:rPr>
        <w:t xml:space="preserve"> </w:t>
      </w:r>
      <w:r w:rsidRPr="00232BF8">
        <w:rPr>
          <w:color w:val="232323"/>
          <w:w w:val="125"/>
          <w:sz w:val="16"/>
          <w:szCs w:val="16"/>
        </w:rPr>
        <w:t>the</w:t>
      </w:r>
      <w:r w:rsidRPr="00232BF8">
        <w:rPr>
          <w:color w:val="232323"/>
          <w:spacing w:val="1"/>
          <w:w w:val="125"/>
          <w:sz w:val="16"/>
          <w:szCs w:val="16"/>
        </w:rPr>
        <w:t xml:space="preserve"> </w:t>
      </w:r>
      <w:r w:rsidRPr="00232BF8">
        <w:rPr>
          <w:color w:val="232323"/>
          <w:w w:val="120"/>
          <w:sz w:val="16"/>
          <w:szCs w:val="16"/>
        </w:rPr>
        <w:t>Privacy</w:t>
      </w:r>
      <w:r w:rsidRPr="00232BF8">
        <w:rPr>
          <w:color w:val="232323"/>
          <w:spacing w:val="5"/>
          <w:w w:val="120"/>
          <w:sz w:val="16"/>
          <w:szCs w:val="16"/>
        </w:rPr>
        <w:t xml:space="preserve"> </w:t>
      </w:r>
      <w:r w:rsidRPr="00232BF8">
        <w:rPr>
          <w:color w:val="232323"/>
          <w:w w:val="120"/>
          <w:sz w:val="16"/>
          <w:szCs w:val="16"/>
        </w:rPr>
        <w:t>Act.</w:t>
      </w:r>
      <w:r w:rsidRPr="00232BF8">
        <w:rPr>
          <w:color w:val="232323"/>
          <w:spacing w:val="42"/>
          <w:w w:val="120"/>
          <w:sz w:val="16"/>
          <w:szCs w:val="16"/>
        </w:rPr>
        <w:t xml:space="preserve"> </w:t>
      </w:r>
      <w:r w:rsidRPr="00232BF8">
        <w:rPr>
          <w:color w:val="232323"/>
          <w:w w:val="120"/>
          <w:sz w:val="16"/>
          <w:szCs w:val="16"/>
        </w:rPr>
        <w:t>This</w:t>
      </w:r>
      <w:r w:rsidRPr="00232BF8">
        <w:rPr>
          <w:color w:val="232323"/>
          <w:spacing w:val="-5"/>
          <w:w w:val="120"/>
          <w:sz w:val="16"/>
          <w:szCs w:val="16"/>
        </w:rPr>
        <w:t xml:space="preserve"> </w:t>
      </w:r>
      <w:r w:rsidRPr="00232BF8">
        <w:rPr>
          <w:color w:val="232323"/>
          <w:w w:val="120"/>
          <w:sz w:val="16"/>
          <w:szCs w:val="16"/>
        </w:rPr>
        <w:t>can</w:t>
      </w:r>
      <w:r w:rsidRPr="00232BF8">
        <w:rPr>
          <w:color w:val="232323"/>
          <w:spacing w:val="-5"/>
          <w:w w:val="120"/>
          <w:sz w:val="16"/>
          <w:szCs w:val="16"/>
        </w:rPr>
        <w:t xml:space="preserve"> </w:t>
      </w:r>
      <w:r w:rsidRPr="00232BF8">
        <w:rPr>
          <w:color w:val="232323"/>
          <w:w w:val="120"/>
          <w:sz w:val="16"/>
          <w:szCs w:val="16"/>
        </w:rPr>
        <w:t>be done</w:t>
      </w:r>
      <w:r w:rsidRPr="00232BF8">
        <w:rPr>
          <w:color w:val="232323"/>
          <w:spacing w:val="-5"/>
          <w:w w:val="120"/>
          <w:sz w:val="16"/>
          <w:szCs w:val="16"/>
        </w:rPr>
        <w:t xml:space="preserve"> </w:t>
      </w:r>
      <w:r w:rsidRPr="00232BF8">
        <w:rPr>
          <w:color w:val="232323"/>
          <w:w w:val="120"/>
          <w:sz w:val="16"/>
          <w:szCs w:val="16"/>
        </w:rPr>
        <w:t>by</w:t>
      </w:r>
      <w:r w:rsidRPr="00232BF8">
        <w:rPr>
          <w:color w:val="232323"/>
          <w:spacing w:val="-7"/>
          <w:w w:val="120"/>
          <w:sz w:val="16"/>
          <w:szCs w:val="16"/>
        </w:rPr>
        <w:t xml:space="preserve"> </w:t>
      </w:r>
      <w:r w:rsidRPr="00232BF8">
        <w:rPr>
          <w:color w:val="232323"/>
          <w:w w:val="120"/>
          <w:sz w:val="16"/>
          <w:szCs w:val="16"/>
        </w:rPr>
        <w:t>contacting</w:t>
      </w:r>
      <w:r w:rsidRPr="00232BF8">
        <w:rPr>
          <w:color w:val="232323"/>
          <w:spacing w:val="10"/>
          <w:w w:val="120"/>
          <w:sz w:val="16"/>
          <w:szCs w:val="16"/>
        </w:rPr>
        <w:t xml:space="preserve"> </w:t>
      </w:r>
      <w:r w:rsidRPr="00232BF8">
        <w:rPr>
          <w:color w:val="232323"/>
          <w:w w:val="120"/>
          <w:sz w:val="16"/>
          <w:szCs w:val="16"/>
        </w:rPr>
        <w:t>the</w:t>
      </w:r>
      <w:r w:rsidRPr="00232BF8">
        <w:rPr>
          <w:color w:val="232323"/>
          <w:spacing w:val="-1"/>
          <w:w w:val="120"/>
          <w:sz w:val="16"/>
          <w:szCs w:val="16"/>
        </w:rPr>
        <w:t xml:space="preserve"> </w:t>
      </w:r>
      <w:r w:rsidRPr="00232BF8">
        <w:rPr>
          <w:color w:val="232323"/>
          <w:w w:val="120"/>
          <w:sz w:val="16"/>
          <w:szCs w:val="16"/>
        </w:rPr>
        <w:t>QCAS</w:t>
      </w:r>
      <w:r w:rsidRPr="00232BF8">
        <w:rPr>
          <w:color w:val="232323"/>
          <w:spacing w:val="7"/>
          <w:w w:val="120"/>
          <w:sz w:val="16"/>
          <w:szCs w:val="16"/>
        </w:rPr>
        <w:t xml:space="preserve"> </w:t>
      </w:r>
      <w:r w:rsidRPr="00232BF8">
        <w:rPr>
          <w:color w:val="232323"/>
          <w:w w:val="120"/>
          <w:sz w:val="16"/>
          <w:szCs w:val="16"/>
        </w:rPr>
        <w:t>CEO</w:t>
      </w:r>
      <w:r w:rsidRPr="00232BF8">
        <w:rPr>
          <w:color w:val="232323"/>
          <w:spacing w:val="4"/>
          <w:w w:val="120"/>
          <w:sz w:val="16"/>
          <w:szCs w:val="16"/>
        </w:rPr>
        <w:t xml:space="preserve"> </w:t>
      </w:r>
      <w:r w:rsidRPr="00232BF8">
        <w:rPr>
          <w:color w:val="232323"/>
          <w:w w:val="120"/>
          <w:sz w:val="16"/>
          <w:szCs w:val="16"/>
        </w:rPr>
        <w:t>or</w:t>
      </w:r>
      <w:r w:rsidRPr="00232BF8">
        <w:rPr>
          <w:color w:val="232323"/>
          <w:spacing w:val="4"/>
          <w:w w:val="120"/>
          <w:sz w:val="16"/>
          <w:szCs w:val="16"/>
        </w:rPr>
        <w:t xml:space="preserve"> </w:t>
      </w:r>
      <w:r w:rsidRPr="00232BF8">
        <w:rPr>
          <w:color w:val="232323"/>
          <w:w w:val="120"/>
          <w:sz w:val="16"/>
          <w:szCs w:val="16"/>
        </w:rPr>
        <w:t>by</w:t>
      </w:r>
      <w:r w:rsidRPr="00232BF8">
        <w:rPr>
          <w:color w:val="232323"/>
          <w:spacing w:val="38"/>
          <w:w w:val="120"/>
          <w:sz w:val="16"/>
          <w:szCs w:val="16"/>
        </w:rPr>
        <w:t xml:space="preserve"> </w:t>
      </w:r>
      <w:r w:rsidRPr="00232BF8">
        <w:rPr>
          <w:color w:val="232323"/>
          <w:w w:val="120"/>
          <w:sz w:val="16"/>
          <w:szCs w:val="16"/>
        </w:rPr>
        <w:t>writing</w:t>
      </w:r>
      <w:r w:rsidRPr="00232BF8">
        <w:rPr>
          <w:color w:val="232323"/>
          <w:spacing w:val="-4"/>
          <w:w w:val="120"/>
          <w:sz w:val="16"/>
          <w:szCs w:val="16"/>
        </w:rPr>
        <w:t xml:space="preserve"> </w:t>
      </w:r>
      <w:r w:rsidRPr="00232BF8">
        <w:rPr>
          <w:color w:val="232323"/>
          <w:w w:val="120"/>
          <w:sz w:val="16"/>
          <w:szCs w:val="16"/>
        </w:rPr>
        <w:t>to</w:t>
      </w:r>
      <w:r w:rsidRPr="00232BF8">
        <w:rPr>
          <w:color w:val="232323"/>
          <w:spacing w:val="2"/>
          <w:w w:val="120"/>
          <w:sz w:val="16"/>
          <w:szCs w:val="16"/>
        </w:rPr>
        <w:t xml:space="preserve"> </w:t>
      </w:r>
      <w:r w:rsidRPr="00232BF8">
        <w:rPr>
          <w:color w:val="232323"/>
          <w:w w:val="120"/>
          <w:sz w:val="16"/>
          <w:szCs w:val="16"/>
        </w:rPr>
        <w:t>QCAS</w:t>
      </w:r>
    </w:p>
    <w:p w14:paraId="3907CE9E" w14:textId="77777777" w:rsidR="00FC3D39" w:rsidRPr="00232BF8" w:rsidRDefault="00FC3D39" w:rsidP="00FC3D39">
      <w:pPr>
        <w:pStyle w:val="BodyText"/>
        <w:ind w:left="603"/>
        <w:rPr>
          <w:sz w:val="16"/>
          <w:szCs w:val="16"/>
        </w:rPr>
      </w:pPr>
      <w:r w:rsidRPr="00232BF8">
        <w:rPr>
          <w:color w:val="232323"/>
          <w:w w:val="110"/>
          <w:sz w:val="16"/>
          <w:szCs w:val="16"/>
        </w:rPr>
        <w:t>WORKPLACE</w:t>
      </w:r>
      <w:r w:rsidRPr="00232BF8">
        <w:rPr>
          <w:color w:val="232323"/>
          <w:spacing w:val="23"/>
          <w:w w:val="110"/>
          <w:sz w:val="16"/>
          <w:szCs w:val="16"/>
        </w:rPr>
        <w:t xml:space="preserve"> </w:t>
      </w:r>
      <w:r w:rsidRPr="00232BF8">
        <w:rPr>
          <w:color w:val="232323"/>
          <w:w w:val="110"/>
          <w:sz w:val="16"/>
          <w:szCs w:val="16"/>
        </w:rPr>
        <w:t>HEALTH</w:t>
      </w:r>
      <w:r w:rsidRPr="00232BF8">
        <w:rPr>
          <w:color w:val="232323"/>
          <w:spacing w:val="13"/>
          <w:w w:val="110"/>
          <w:sz w:val="16"/>
          <w:szCs w:val="16"/>
        </w:rPr>
        <w:t xml:space="preserve"> </w:t>
      </w:r>
      <w:r w:rsidRPr="00232BF8">
        <w:rPr>
          <w:color w:val="232323"/>
          <w:w w:val="110"/>
          <w:sz w:val="16"/>
          <w:szCs w:val="16"/>
        </w:rPr>
        <w:t>AND</w:t>
      </w:r>
      <w:r w:rsidRPr="00232BF8">
        <w:rPr>
          <w:color w:val="232323"/>
          <w:spacing w:val="38"/>
          <w:w w:val="110"/>
          <w:sz w:val="16"/>
          <w:szCs w:val="16"/>
        </w:rPr>
        <w:t xml:space="preserve"> </w:t>
      </w:r>
      <w:r w:rsidRPr="00232BF8">
        <w:rPr>
          <w:color w:val="232323"/>
          <w:w w:val="110"/>
          <w:sz w:val="16"/>
          <w:szCs w:val="16"/>
        </w:rPr>
        <w:t>SAFETY</w:t>
      </w:r>
    </w:p>
    <w:p w14:paraId="7B8E5CEF" w14:textId="77777777" w:rsidR="00FC3D39" w:rsidRPr="00232BF8" w:rsidRDefault="00FC3D39" w:rsidP="00FC3D39">
      <w:pPr>
        <w:pStyle w:val="BodyText"/>
        <w:spacing w:before="1" w:line="285" w:lineRule="auto"/>
        <w:ind w:left="595" w:right="1226" w:hanging="5"/>
        <w:rPr>
          <w:sz w:val="16"/>
          <w:szCs w:val="16"/>
        </w:rPr>
      </w:pPr>
      <w:r w:rsidRPr="00232BF8">
        <w:rPr>
          <w:color w:val="232323"/>
          <w:w w:val="120"/>
          <w:sz w:val="16"/>
          <w:szCs w:val="16"/>
        </w:rPr>
        <w:t>All</w:t>
      </w:r>
      <w:r w:rsidRPr="00232BF8">
        <w:rPr>
          <w:color w:val="232323"/>
          <w:spacing w:val="1"/>
          <w:w w:val="120"/>
          <w:sz w:val="16"/>
          <w:szCs w:val="16"/>
        </w:rPr>
        <w:t xml:space="preserve"> </w:t>
      </w:r>
      <w:r w:rsidRPr="00232BF8">
        <w:rPr>
          <w:color w:val="232323"/>
          <w:w w:val="120"/>
          <w:sz w:val="16"/>
          <w:szCs w:val="16"/>
        </w:rPr>
        <w:t>Queensland</w:t>
      </w:r>
      <w:r w:rsidRPr="00232BF8">
        <w:rPr>
          <w:color w:val="232323"/>
          <w:spacing w:val="1"/>
          <w:w w:val="120"/>
          <w:sz w:val="16"/>
          <w:szCs w:val="16"/>
        </w:rPr>
        <w:t xml:space="preserve"> </w:t>
      </w:r>
      <w:r w:rsidRPr="00232BF8">
        <w:rPr>
          <w:color w:val="232323"/>
          <w:w w:val="120"/>
          <w:sz w:val="16"/>
          <w:szCs w:val="16"/>
        </w:rPr>
        <w:t>Chamber of Agriculture</w:t>
      </w:r>
      <w:r w:rsidRPr="00232BF8">
        <w:rPr>
          <w:color w:val="232323"/>
          <w:spacing w:val="1"/>
          <w:w w:val="120"/>
          <w:sz w:val="16"/>
          <w:szCs w:val="16"/>
        </w:rPr>
        <w:t xml:space="preserve"> </w:t>
      </w:r>
      <w:r w:rsidRPr="00232BF8">
        <w:rPr>
          <w:color w:val="232323"/>
          <w:w w:val="120"/>
          <w:sz w:val="16"/>
          <w:szCs w:val="16"/>
        </w:rPr>
        <w:t>Societies</w:t>
      </w:r>
      <w:r w:rsidRPr="00232BF8">
        <w:rPr>
          <w:color w:val="232323"/>
          <w:spacing w:val="1"/>
          <w:w w:val="120"/>
          <w:sz w:val="16"/>
          <w:szCs w:val="16"/>
        </w:rPr>
        <w:t xml:space="preserve"> </w:t>
      </w:r>
      <w:r w:rsidRPr="00232BF8">
        <w:rPr>
          <w:color w:val="232323"/>
          <w:w w:val="120"/>
          <w:sz w:val="16"/>
          <w:szCs w:val="16"/>
        </w:rPr>
        <w:t>Inc. affiliated Association</w:t>
      </w:r>
      <w:r w:rsidRPr="00232BF8">
        <w:rPr>
          <w:color w:val="232323"/>
          <w:spacing w:val="1"/>
          <w:w w:val="120"/>
          <w:sz w:val="16"/>
          <w:szCs w:val="16"/>
        </w:rPr>
        <w:t xml:space="preserve"> </w:t>
      </w:r>
      <w:r w:rsidRPr="00232BF8">
        <w:rPr>
          <w:color w:val="232323"/>
          <w:w w:val="120"/>
          <w:sz w:val="16"/>
          <w:szCs w:val="16"/>
        </w:rPr>
        <w:t>Showgrounds</w:t>
      </w:r>
      <w:r w:rsidRPr="00232BF8">
        <w:rPr>
          <w:color w:val="232323"/>
          <w:spacing w:val="1"/>
          <w:w w:val="120"/>
          <w:sz w:val="16"/>
          <w:szCs w:val="16"/>
        </w:rPr>
        <w:t xml:space="preserve"> </w:t>
      </w:r>
      <w:r w:rsidRPr="00232BF8">
        <w:rPr>
          <w:color w:val="232323"/>
          <w:w w:val="120"/>
          <w:sz w:val="16"/>
          <w:szCs w:val="16"/>
        </w:rPr>
        <w:t>are designated</w:t>
      </w:r>
      <w:r w:rsidRPr="00232BF8">
        <w:rPr>
          <w:color w:val="232323"/>
          <w:spacing w:val="1"/>
          <w:w w:val="120"/>
          <w:sz w:val="16"/>
          <w:szCs w:val="16"/>
        </w:rPr>
        <w:t xml:space="preserve"> </w:t>
      </w:r>
      <w:r w:rsidRPr="00232BF8">
        <w:rPr>
          <w:color w:val="232323"/>
          <w:w w:val="125"/>
          <w:sz w:val="16"/>
          <w:szCs w:val="16"/>
        </w:rPr>
        <w:t>workplaces</w:t>
      </w:r>
      <w:r w:rsidRPr="00232BF8">
        <w:rPr>
          <w:color w:val="232323"/>
          <w:spacing w:val="34"/>
          <w:w w:val="125"/>
          <w:sz w:val="16"/>
          <w:szCs w:val="16"/>
        </w:rPr>
        <w:t xml:space="preserve"> </w:t>
      </w:r>
      <w:r w:rsidRPr="00232BF8">
        <w:rPr>
          <w:color w:val="232323"/>
          <w:w w:val="125"/>
          <w:sz w:val="16"/>
          <w:szCs w:val="16"/>
        </w:rPr>
        <w:t>within</w:t>
      </w:r>
      <w:r w:rsidRPr="00232BF8">
        <w:rPr>
          <w:color w:val="232323"/>
          <w:spacing w:val="-8"/>
          <w:w w:val="125"/>
          <w:sz w:val="16"/>
          <w:szCs w:val="16"/>
        </w:rPr>
        <w:t xml:space="preserve"> </w:t>
      </w:r>
      <w:r w:rsidRPr="00232BF8">
        <w:rPr>
          <w:color w:val="232323"/>
          <w:w w:val="125"/>
          <w:sz w:val="16"/>
          <w:szCs w:val="16"/>
        </w:rPr>
        <w:t>the</w:t>
      </w:r>
      <w:r w:rsidRPr="00232BF8">
        <w:rPr>
          <w:color w:val="232323"/>
          <w:spacing w:val="-8"/>
          <w:w w:val="125"/>
          <w:sz w:val="16"/>
          <w:szCs w:val="16"/>
        </w:rPr>
        <w:t xml:space="preserve"> </w:t>
      </w:r>
      <w:r w:rsidRPr="00232BF8">
        <w:rPr>
          <w:color w:val="232323"/>
          <w:w w:val="125"/>
          <w:sz w:val="16"/>
          <w:szCs w:val="16"/>
        </w:rPr>
        <w:t>meaning</w:t>
      </w:r>
      <w:r w:rsidRPr="00232BF8">
        <w:rPr>
          <w:color w:val="232323"/>
          <w:spacing w:val="-2"/>
          <w:w w:val="125"/>
          <w:sz w:val="16"/>
          <w:szCs w:val="16"/>
        </w:rPr>
        <w:t xml:space="preserve"> </w:t>
      </w:r>
      <w:r w:rsidRPr="00232BF8">
        <w:rPr>
          <w:color w:val="232323"/>
          <w:w w:val="125"/>
          <w:sz w:val="16"/>
          <w:szCs w:val="16"/>
        </w:rPr>
        <w:t>of</w:t>
      </w:r>
      <w:r w:rsidRPr="00232BF8">
        <w:rPr>
          <w:color w:val="232323"/>
          <w:spacing w:val="-8"/>
          <w:w w:val="125"/>
          <w:sz w:val="16"/>
          <w:szCs w:val="16"/>
        </w:rPr>
        <w:t xml:space="preserve"> </w:t>
      </w:r>
      <w:r w:rsidRPr="00232BF8">
        <w:rPr>
          <w:color w:val="232323"/>
          <w:w w:val="125"/>
          <w:sz w:val="16"/>
          <w:szCs w:val="16"/>
        </w:rPr>
        <w:t>the</w:t>
      </w:r>
    </w:p>
    <w:p w14:paraId="1F903F5A" w14:textId="77777777" w:rsidR="00FC3D39" w:rsidRPr="00232BF8" w:rsidRDefault="00FC3D39" w:rsidP="00FC3D39">
      <w:pPr>
        <w:pStyle w:val="BodyText"/>
        <w:spacing w:before="4" w:line="290" w:lineRule="auto"/>
        <w:ind w:left="571" w:right="792" w:firstLine="12"/>
        <w:rPr>
          <w:sz w:val="16"/>
          <w:szCs w:val="16"/>
        </w:rPr>
      </w:pPr>
      <w:r w:rsidRPr="00232BF8">
        <w:rPr>
          <w:color w:val="232323"/>
          <w:w w:val="125"/>
          <w:sz w:val="16"/>
          <w:szCs w:val="16"/>
        </w:rPr>
        <w:t>Workplace Health and Safety Act 2011 and exhibitors/competitors are required to ensure that they</w:t>
      </w:r>
      <w:r w:rsidRPr="00232BF8">
        <w:rPr>
          <w:color w:val="232323"/>
          <w:spacing w:val="1"/>
          <w:w w:val="125"/>
          <w:sz w:val="16"/>
          <w:szCs w:val="16"/>
        </w:rPr>
        <w:t xml:space="preserve"> </w:t>
      </w:r>
      <w:r w:rsidRPr="00232BF8">
        <w:rPr>
          <w:color w:val="232323"/>
          <w:w w:val="125"/>
          <w:sz w:val="16"/>
          <w:szCs w:val="16"/>
        </w:rPr>
        <w:t xml:space="preserve">and all </w:t>
      </w:r>
      <w:proofErr w:type="gramStart"/>
      <w:r w:rsidRPr="00232BF8">
        <w:rPr>
          <w:color w:val="232323"/>
          <w:w w:val="125"/>
          <w:sz w:val="16"/>
          <w:szCs w:val="16"/>
        </w:rPr>
        <w:t>persons</w:t>
      </w:r>
      <w:proofErr w:type="gramEnd"/>
      <w:r w:rsidRPr="00232BF8">
        <w:rPr>
          <w:color w:val="232323"/>
          <w:spacing w:val="1"/>
          <w:w w:val="125"/>
          <w:sz w:val="16"/>
          <w:szCs w:val="16"/>
        </w:rPr>
        <w:t xml:space="preserve"> </w:t>
      </w:r>
      <w:r w:rsidRPr="00232BF8">
        <w:rPr>
          <w:color w:val="232323"/>
          <w:w w:val="130"/>
          <w:sz w:val="16"/>
          <w:szCs w:val="16"/>
        </w:rPr>
        <w:t>under their direction or control, including their contractors or subcontractors, comply with all requirements of the</w:t>
      </w:r>
      <w:r w:rsidRPr="00232BF8">
        <w:rPr>
          <w:color w:val="232323"/>
          <w:spacing w:val="1"/>
          <w:w w:val="130"/>
          <w:sz w:val="16"/>
          <w:szCs w:val="16"/>
        </w:rPr>
        <w:t xml:space="preserve"> </w:t>
      </w:r>
      <w:r w:rsidRPr="00232BF8">
        <w:rPr>
          <w:color w:val="232323"/>
          <w:w w:val="120"/>
          <w:sz w:val="16"/>
          <w:szCs w:val="16"/>
        </w:rPr>
        <w:t>Act. The Queensland</w:t>
      </w:r>
      <w:r w:rsidRPr="00232BF8">
        <w:rPr>
          <w:color w:val="232323"/>
          <w:spacing w:val="1"/>
          <w:w w:val="120"/>
          <w:sz w:val="16"/>
          <w:szCs w:val="16"/>
        </w:rPr>
        <w:t xml:space="preserve"> </w:t>
      </w:r>
      <w:r w:rsidRPr="00232BF8">
        <w:rPr>
          <w:color w:val="232323"/>
          <w:w w:val="120"/>
          <w:sz w:val="16"/>
          <w:szCs w:val="16"/>
        </w:rPr>
        <w:t>Chamber of Agriculture Associations  Inc  hold each exhibitor  responsible to discharge Its</w:t>
      </w:r>
      <w:r w:rsidRPr="00232BF8">
        <w:rPr>
          <w:color w:val="232323"/>
          <w:spacing w:val="1"/>
          <w:w w:val="120"/>
          <w:sz w:val="16"/>
          <w:szCs w:val="16"/>
        </w:rPr>
        <w:t xml:space="preserve"> </w:t>
      </w:r>
      <w:r w:rsidRPr="00232BF8">
        <w:rPr>
          <w:color w:val="232323"/>
          <w:w w:val="125"/>
          <w:sz w:val="16"/>
          <w:szCs w:val="16"/>
        </w:rPr>
        <w:t>obligations</w:t>
      </w:r>
      <w:r w:rsidRPr="00232BF8">
        <w:rPr>
          <w:color w:val="232323"/>
          <w:spacing w:val="10"/>
          <w:w w:val="125"/>
          <w:sz w:val="16"/>
          <w:szCs w:val="16"/>
        </w:rPr>
        <w:t xml:space="preserve"> </w:t>
      </w:r>
      <w:r w:rsidRPr="00232BF8">
        <w:rPr>
          <w:color w:val="232323"/>
          <w:w w:val="125"/>
          <w:sz w:val="16"/>
          <w:szCs w:val="16"/>
        </w:rPr>
        <w:t>to</w:t>
      </w:r>
      <w:r w:rsidRPr="00232BF8">
        <w:rPr>
          <w:color w:val="232323"/>
          <w:spacing w:val="1"/>
          <w:w w:val="125"/>
          <w:sz w:val="16"/>
          <w:szCs w:val="16"/>
        </w:rPr>
        <w:t xml:space="preserve"> </w:t>
      </w:r>
      <w:r w:rsidRPr="00232BF8">
        <w:rPr>
          <w:color w:val="232323"/>
          <w:w w:val="125"/>
          <w:sz w:val="16"/>
          <w:szCs w:val="16"/>
        </w:rPr>
        <w:t>provide</w:t>
      </w:r>
      <w:r w:rsidRPr="00232BF8">
        <w:rPr>
          <w:color w:val="232323"/>
          <w:spacing w:val="16"/>
          <w:w w:val="125"/>
          <w:sz w:val="16"/>
          <w:szCs w:val="16"/>
        </w:rPr>
        <w:t xml:space="preserve"> </w:t>
      </w:r>
      <w:r w:rsidRPr="00232BF8">
        <w:rPr>
          <w:color w:val="232323"/>
          <w:w w:val="125"/>
          <w:sz w:val="16"/>
          <w:szCs w:val="16"/>
        </w:rPr>
        <w:t>and</w:t>
      </w:r>
      <w:r w:rsidRPr="00232BF8">
        <w:rPr>
          <w:color w:val="232323"/>
          <w:spacing w:val="14"/>
          <w:w w:val="125"/>
          <w:sz w:val="16"/>
          <w:szCs w:val="16"/>
        </w:rPr>
        <w:t xml:space="preserve"> </w:t>
      </w:r>
      <w:r w:rsidRPr="00232BF8">
        <w:rPr>
          <w:color w:val="232323"/>
          <w:w w:val="125"/>
          <w:sz w:val="16"/>
          <w:szCs w:val="16"/>
        </w:rPr>
        <w:t>maintain</w:t>
      </w:r>
      <w:r w:rsidRPr="00232BF8">
        <w:rPr>
          <w:color w:val="232323"/>
          <w:spacing w:val="15"/>
          <w:w w:val="125"/>
          <w:sz w:val="16"/>
          <w:szCs w:val="16"/>
        </w:rPr>
        <w:t xml:space="preserve"> </w:t>
      </w:r>
      <w:r w:rsidRPr="00232BF8">
        <w:rPr>
          <w:color w:val="232323"/>
          <w:w w:val="125"/>
          <w:sz w:val="16"/>
          <w:szCs w:val="16"/>
        </w:rPr>
        <w:t>a</w:t>
      </w:r>
      <w:r w:rsidRPr="00232BF8">
        <w:rPr>
          <w:color w:val="232323"/>
          <w:spacing w:val="1"/>
          <w:w w:val="125"/>
          <w:sz w:val="16"/>
          <w:szCs w:val="16"/>
        </w:rPr>
        <w:t xml:space="preserve"> </w:t>
      </w:r>
      <w:r w:rsidRPr="00232BF8">
        <w:rPr>
          <w:color w:val="232323"/>
          <w:w w:val="125"/>
          <w:sz w:val="16"/>
          <w:szCs w:val="16"/>
        </w:rPr>
        <w:t>safe</w:t>
      </w:r>
      <w:r w:rsidRPr="00232BF8">
        <w:rPr>
          <w:color w:val="232323"/>
          <w:spacing w:val="14"/>
          <w:w w:val="125"/>
          <w:sz w:val="16"/>
          <w:szCs w:val="16"/>
        </w:rPr>
        <w:t xml:space="preserve"> </w:t>
      </w:r>
      <w:r w:rsidRPr="00232BF8">
        <w:rPr>
          <w:color w:val="232323"/>
          <w:w w:val="125"/>
          <w:sz w:val="16"/>
          <w:szCs w:val="16"/>
        </w:rPr>
        <w:t>place</w:t>
      </w:r>
      <w:r w:rsidRPr="00232BF8">
        <w:rPr>
          <w:color w:val="232323"/>
          <w:spacing w:val="19"/>
          <w:w w:val="125"/>
          <w:sz w:val="16"/>
          <w:szCs w:val="16"/>
        </w:rPr>
        <w:t xml:space="preserve"> </w:t>
      </w:r>
      <w:r w:rsidRPr="00232BF8">
        <w:rPr>
          <w:color w:val="232323"/>
          <w:w w:val="125"/>
          <w:sz w:val="16"/>
          <w:szCs w:val="16"/>
        </w:rPr>
        <w:t>and</w:t>
      </w:r>
      <w:r w:rsidRPr="00232BF8">
        <w:rPr>
          <w:color w:val="232323"/>
          <w:spacing w:val="3"/>
          <w:w w:val="125"/>
          <w:sz w:val="16"/>
          <w:szCs w:val="16"/>
        </w:rPr>
        <w:t xml:space="preserve"> </w:t>
      </w:r>
      <w:r w:rsidRPr="00232BF8">
        <w:rPr>
          <w:color w:val="232323"/>
          <w:w w:val="125"/>
          <w:sz w:val="16"/>
          <w:szCs w:val="16"/>
        </w:rPr>
        <w:t>system</w:t>
      </w:r>
      <w:r w:rsidRPr="00232BF8">
        <w:rPr>
          <w:color w:val="232323"/>
          <w:spacing w:val="16"/>
          <w:w w:val="125"/>
          <w:sz w:val="16"/>
          <w:szCs w:val="16"/>
        </w:rPr>
        <w:t xml:space="preserve"> </w:t>
      </w:r>
      <w:r w:rsidRPr="00232BF8">
        <w:rPr>
          <w:color w:val="232323"/>
          <w:w w:val="125"/>
          <w:sz w:val="16"/>
          <w:szCs w:val="16"/>
        </w:rPr>
        <w:t>of</w:t>
      </w:r>
      <w:r w:rsidRPr="00232BF8">
        <w:rPr>
          <w:color w:val="232323"/>
          <w:spacing w:val="16"/>
          <w:w w:val="125"/>
          <w:sz w:val="16"/>
          <w:szCs w:val="16"/>
        </w:rPr>
        <w:t xml:space="preserve"> </w:t>
      </w:r>
      <w:r w:rsidRPr="00232BF8">
        <w:rPr>
          <w:color w:val="232323"/>
          <w:w w:val="125"/>
          <w:sz w:val="16"/>
          <w:szCs w:val="16"/>
        </w:rPr>
        <w:t>work</w:t>
      </w:r>
      <w:r w:rsidRPr="00232BF8">
        <w:rPr>
          <w:color w:val="232323"/>
          <w:spacing w:val="17"/>
          <w:w w:val="125"/>
          <w:sz w:val="16"/>
          <w:szCs w:val="16"/>
        </w:rPr>
        <w:t xml:space="preserve"> </w:t>
      </w:r>
      <w:r w:rsidRPr="00232BF8">
        <w:rPr>
          <w:color w:val="232323"/>
          <w:w w:val="125"/>
          <w:sz w:val="16"/>
          <w:szCs w:val="16"/>
        </w:rPr>
        <w:t>during</w:t>
      </w:r>
      <w:r w:rsidRPr="00232BF8">
        <w:rPr>
          <w:color w:val="232323"/>
          <w:spacing w:val="16"/>
          <w:w w:val="125"/>
          <w:sz w:val="16"/>
          <w:szCs w:val="16"/>
        </w:rPr>
        <w:t xml:space="preserve"> </w:t>
      </w:r>
      <w:r w:rsidRPr="00232BF8">
        <w:rPr>
          <w:color w:val="232323"/>
          <w:w w:val="125"/>
          <w:sz w:val="16"/>
          <w:szCs w:val="16"/>
        </w:rPr>
        <w:t>occupation</w:t>
      </w:r>
      <w:r w:rsidRPr="00232BF8">
        <w:rPr>
          <w:color w:val="232323"/>
          <w:spacing w:val="14"/>
          <w:w w:val="125"/>
          <w:sz w:val="16"/>
          <w:szCs w:val="16"/>
        </w:rPr>
        <w:t xml:space="preserve"> </w:t>
      </w:r>
      <w:r w:rsidRPr="00232BF8">
        <w:rPr>
          <w:color w:val="232323"/>
          <w:w w:val="125"/>
          <w:sz w:val="16"/>
          <w:szCs w:val="16"/>
        </w:rPr>
        <w:t>by</w:t>
      </w:r>
      <w:r w:rsidRPr="00232BF8">
        <w:rPr>
          <w:color w:val="232323"/>
          <w:spacing w:val="10"/>
          <w:w w:val="125"/>
          <w:sz w:val="16"/>
          <w:szCs w:val="16"/>
        </w:rPr>
        <w:t xml:space="preserve"> </w:t>
      </w:r>
      <w:r w:rsidRPr="00232BF8">
        <w:rPr>
          <w:color w:val="232323"/>
          <w:w w:val="125"/>
          <w:sz w:val="16"/>
          <w:szCs w:val="16"/>
        </w:rPr>
        <w:t>the</w:t>
      </w:r>
      <w:r w:rsidRPr="00232BF8">
        <w:rPr>
          <w:color w:val="232323"/>
          <w:spacing w:val="14"/>
          <w:w w:val="125"/>
          <w:sz w:val="16"/>
          <w:szCs w:val="16"/>
        </w:rPr>
        <w:t xml:space="preserve"> </w:t>
      </w:r>
      <w:r w:rsidRPr="00232BF8">
        <w:rPr>
          <w:color w:val="232323"/>
          <w:w w:val="125"/>
          <w:sz w:val="16"/>
          <w:szCs w:val="16"/>
        </w:rPr>
        <w:t>exhibitor/competitor</w:t>
      </w:r>
      <w:r w:rsidRPr="00232BF8">
        <w:rPr>
          <w:color w:val="232323"/>
          <w:spacing w:val="1"/>
          <w:w w:val="125"/>
          <w:sz w:val="16"/>
          <w:szCs w:val="16"/>
        </w:rPr>
        <w:t xml:space="preserve"> </w:t>
      </w:r>
      <w:r w:rsidRPr="00232BF8">
        <w:rPr>
          <w:color w:val="232323"/>
          <w:w w:val="130"/>
          <w:sz w:val="16"/>
          <w:szCs w:val="16"/>
        </w:rPr>
        <w:t>of</w:t>
      </w:r>
      <w:r w:rsidRPr="00232BF8">
        <w:rPr>
          <w:color w:val="232323"/>
          <w:spacing w:val="-8"/>
          <w:w w:val="130"/>
          <w:sz w:val="16"/>
          <w:szCs w:val="16"/>
        </w:rPr>
        <w:t xml:space="preserve"> </w:t>
      </w:r>
      <w:r w:rsidRPr="00232BF8">
        <w:rPr>
          <w:color w:val="232323"/>
          <w:w w:val="130"/>
          <w:sz w:val="16"/>
          <w:szCs w:val="16"/>
        </w:rPr>
        <w:t>any</w:t>
      </w:r>
      <w:r w:rsidRPr="00232BF8">
        <w:rPr>
          <w:color w:val="232323"/>
          <w:spacing w:val="-28"/>
          <w:w w:val="130"/>
          <w:sz w:val="16"/>
          <w:szCs w:val="16"/>
        </w:rPr>
        <w:t xml:space="preserve"> </w:t>
      </w:r>
      <w:r w:rsidRPr="00232BF8">
        <w:rPr>
          <w:color w:val="232323"/>
          <w:w w:val="130"/>
          <w:sz w:val="16"/>
          <w:szCs w:val="16"/>
        </w:rPr>
        <w:t>area</w:t>
      </w:r>
      <w:r w:rsidRPr="00232BF8">
        <w:rPr>
          <w:color w:val="232323"/>
          <w:spacing w:val="-9"/>
          <w:w w:val="130"/>
          <w:sz w:val="16"/>
          <w:szCs w:val="16"/>
        </w:rPr>
        <w:t xml:space="preserve"> </w:t>
      </w:r>
      <w:r w:rsidRPr="00232BF8">
        <w:rPr>
          <w:color w:val="232323"/>
          <w:w w:val="130"/>
          <w:sz w:val="16"/>
          <w:szCs w:val="16"/>
        </w:rPr>
        <w:t>of</w:t>
      </w:r>
      <w:r w:rsidRPr="00232BF8">
        <w:rPr>
          <w:color w:val="232323"/>
          <w:spacing w:val="-5"/>
          <w:w w:val="130"/>
          <w:sz w:val="16"/>
          <w:szCs w:val="16"/>
        </w:rPr>
        <w:t xml:space="preserve"> </w:t>
      </w:r>
      <w:r w:rsidRPr="00232BF8">
        <w:rPr>
          <w:color w:val="232323"/>
          <w:w w:val="130"/>
          <w:sz w:val="16"/>
          <w:szCs w:val="16"/>
        </w:rPr>
        <w:t>the</w:t>
      </w:r>
      <w:r w:rsidRPr="00232BF8">
        <w:rPr>
          <w:color w:val="232323"/>
          <w:spacing w:val="13"/>
          <w:w w:val="130"/>
          <w:sz w:val="16"/>
          <w:szCs w:val="16"/>
        </w:rPr>
        <w:t xml:space="preserve"> </w:t>
      </w:r>
      <w:r w:rsidRPr="00232BF8">
        <w:rPr>
          <w:color w:val="232323"/>
          <w:w w:val="130"/>
          <w:sz w:val="16"/>
          <w:szCs w:val="16"/>
        </w:rPr>
        <w:t>affiliated</w:t>
      </w:r>
      <w:r w:rsidRPr="00232BF8">
        <w:rPr>
          <w:color w:val="232323"/>
          <w:spacing w:val="-2"/>
          <w:w w:val="130"/>
          <w:sz w:val="16"/>
          <w:szCs w:val="16"/>
        </w:rPr>
        <w:t xml:space="preserve"> </w:t>
      </w:r>
      <w:r w:rsidRPr="00232BF8">
        <w:rPr>
          <w:color w:val="232323"/>
          <w:w w:val="130"/>
          <w:sz w:val="16"/>
          <w:szCs w:val="16"/>
        </w:rPr>
        <w:t>Agricultural</w:t>
      </w:r>
      <w:r w:rsidRPr="00232BF8">
        <w:rPr>
          <w:color w:val="232323"/>
          <w:spacing w:val="17"/>
          <w:w w:val="130"/>
          <w:sz w:val="16"/>
          <w:szCs w:val="16"/>
        </w:rPr>
        <w:t xml:space="preserve"> </w:t>
      </w:r>
      <w:r w:rsidRPr="00232BF8">
        <w:rPr>
          <w:color w:val="232323"/>
          <w:w w:val="130"/>
          <w:sz w:val="16"/>
          <w:szCs w:val="16"/>
        </w:rPr>
        <w:t>Associations</w:t>
      </w:r>
      <w:r w:rsidRPr="00232BF8">
        <w:rPr>
          <w:color w:val="232323"/>
          <w:spacing w:val="17"/>
          <w:w w:val="130"/>
          <w:sz w:val="16"/>
          <w:szCs w:val="16"/>
        </w:rPr>
        <w:t xml:space="preserve"> </w:t>
      </w:r>
      <w:r w:rsidRPr="00232BF8">
        <w:rPr>
          <w:color w:val="232323"/>
          <w:w w:val="130"/>
          <w:sz w:val="16"/>
          <w:szCs w:val="16"/>
        </w:rPr>
        <w:t>Showgrounds/Precinct</w:t>
      </w:r>
      <w:r w:rsidRPr="00232BF8">
        <w:rPr>
          <w:color w:val="C8C8C8"/>
          <w:w w:val="130"/>
          <w:sz w:val="16"/>
          <w:szCs w:val="16"/>
        </w:rPr>
        <w:t>.</w:t>
      </w:r>
    </w:p>
    <w:p w14:paraId="7BDB235A" w14:textId="77777777" w:rsidR="00FC3D39" w:rsidRPr="00232BF8" w:rsidRDefault="00FC3D39" w:rsidP="00FC3D39">
      <w:pPr>
        <w:pStyle w:val="BodyText"/>
        <w:spacing w:before="115" w:line="278" w:lineRule="auto"/>
        <w:ind w:left="584" w:right="792" w:firstLine="5"/>
        <w:rPr>
          <w:sz w:val="16"/>
          <w:szCs w:val="16"/>
        </w:rPr>
      </w:pPr>
      <w:r w:rsidRPr="00232BF8">
        <w:rPr>
          <w:color w:val="232323"/>
          <w:spacing w:val="-1"/>
          <w:w w:val="130"/>
          <w:sz w:val="16"/>
          <w:szCs w:val="16"/>
        </w:rPr>
        <w:t xml:space="preserve">Each exhibitor/competitor will assess the risk to themselves, staff, volunteers, </w:t>
      </w:r>
      <w:r w:rsidRPr="00232BF8">
        <w:rPr>
          <w:color w:val="232323"/>
          <w:w w:val="130"/>
          <w:sz w:val="16"/>
          <w:szCs w:val="16"/>
        </w:rPr>
        <w:t>family, other exhibitors, Agricultural</w:t>
      </w:r>
      <w:r w:rsidRPr="00232BF8">
        <w:rPr>
          <w:color w:val="232323"/>
          <w:spacing w:val="1"/>
          <w:w w:val="130"/>
          <w:sz w:val="16"/>
          <w:szCs w:val="16"/>
        </w:rPr>
        <w:t xml:space="preserve"> </w:t>
      </w:r>
      <w:r w:rsidRPr="00232BF8">
        <w:rPr>
          <w:color w:val="232323"/>
          <w:w w:val="125"/>
          <w:sz w:val="16"/>
          <w:szCs w:val="16"/>
        </w:rPr>
        <w:t>Society</w:t>
      </w:r>
      <w:r w:rsidRPr="00232BF8">
        <w:rPr>
          <w:color w:val="232323"/>
          <w:spacing w:val="22"/>
          <w:w w:val="125"/>
          <w:sz w:val="16"/>
          <w:szCs w:val="16"/>
        </w:rPr>
        <w:t xml:space="preserve"> </w:t>
      </w:r>
      <w:r w:rsidRPr="00232BF8">
        <w:rPr>
          <w:color w:val="232323"/>
          <w:w w:val="125"/>
          <w:sz w:val="16"/>
          <w:szCs w:val="16"/>
        </w:rPr>
        <w:t>staff,</w:t>
      </w:r>
      <w:r w:rsidRPr="00232BF8">
        <w:rPr>
          <w:color w:val="232323"/>
          <w:spacing w:val="7"/>
          <w:w w:val="125"/>
          <w:sz w:val="16"/>
          <w:szCs w:val="16"/>
        </w:rPr>
        <w:t xml:space="preserve"> </w:t>
      </w:r>
      <w:r w:rsidRPr="00232BF8">
        <w:rPr>
          <w:color w:val="232323"/>
          <w:w w:val="125"/>
          <w:sz w:val="16"/>
          <w:szCs w:val="16"/>
        </w:rPr>
        <w:t>show</w:t>
      </w:r>
      <w:r w:rsidRPr="00232BF8">
        <w:rPr>
          <w:color w:val="232323"/>
          <w:spacing w:val="18"/>
          <w:w w:val="125"/>
          <w:sz w:val="16"/>
          <w:szCs w:val="16"/>
        </w:rPr>
        <w:t xml:space="preserve"> </w:t>
      </w:r>
      <w:r w:rsidRPr="00232BF8">
        <w:rPr>
          <w:color w:val="232323"/>
          <w:w w:val="125"/>
          <w:sz w:val="16"/>
          <w:szCs w:val="16"/>
        </w:rPr>
        <w:t>visitors,</w:t>
      </w:r>
      <w:r w:rsidRPr="00232BF8">
        <w:rPr>
          <w:color w:val="232323"/>
          <w:spacing w:val="21"/>
          <w:w w:val="125"/>
          <w:sz w:val="16"/>
          <w:szCs w:val="16"/>
        </w:rPr>
        <w:t xml:space="preserve"> </w:t>
      </w:r>
      <w:r w:rsidRPr="00232BF8">
        <w:rPr>
          <w:color w:val="232323"/>
          <w:w w:val="125"/>
          <w:sz w:val="16"/>
          <w:szCs w:val="16"/>
        </w:rPr>
        <w:t>children</w:t>
      </w:r>
      <w:r w:rsidRPr="00232BF8">
        <w:rPr>
          <w:color w:val="232323"/>
          <w:spacing w:val="5"/>
          <w:w w:val="125"/>
          <w:sz w:val="16"/>
          <w:szCs w:val="16"/>
        </w:rPr>
        <w:t xml:space="preserve"> </w:t>
      </w:r>
      <w:r w:rsidRPr="00232BF8">
        <w:rPr>
          <w:color w:val="232323"/>
          <w:w w:val="125"/>
          <w:sz w:val="16"/>
          <w:szCs w:val="16"/>
        </w:rPr>
        <w:t>and</w:t>
      </w:r>
      <w:r w:rsidRPr="00232BF8">
        <w:rPr>
          <w:color w:val="232323"/>
          <w:spacing w:val="-11"/>
          <w:w w:val="125"/>
          <w:sz w:val="16"/>
          <w:szCs w:val="16"/>
        </w:rPr>
        <w:t xml:space="preserve"> </w:t>
      </w:r>
      <w:r w:rsidRPr="00232BF8">
        <w:rPr>
          <w:color w:val="232323"/>
          <w:w w:val="125"/>
          <w:sz w:val="16"/>
          <w:szCs w:val="16"/>
        </w:rPr>
        <w:t>any</w:t>
      </w:r>
      <w:r w:rsidRPr="00232BF8">
        <w:rPr>
          <w:color w:val="232323"/>
          <w:spacing w:val="-25"/>
          <w:w w:val="125"/>
          <w:sz w:val="16"/>
          <w:szCs w:val="16"/>
        </w:rPr>
        <w:t xml:space="preserve"> </w:t>
      </w:r>
      <w:r w:rsidRPr="00232BF8">
        <w:rPr>
          <w:color w:val="232323"/>
          <w:w w:val="125"/>
          <w:sz w:val="16"/>
          <w:szCs w:val="16"/>
        </w:rPr>
        <w:t>person</w:t>
      </w:r>
      <w:r w:rsidRPr="00232BF8">
        <w:rPr>
          <w:color w:val="232323"/>
          <w:spacing w:val="-2"/>
          <w:w w:val="125"/>
          <w:sz w:val="16"/>
          <w:szCs w:val="16"/>
        </w:rPr>
        <w:t xml:space="preserve"> </w:t>
      </w:r>
      <w:r w:rsidRPr="00232BF8">
        <w:rPr>
          <w:color w:val="232323"/>
          <w:w w:val="125"/>
          <w:sz w:val="16"/>
          <w:szCs w:val="16"/>
        </w:rPr>
        <w:t>foreseeably</w:t>
      </w:r>
      <w:r w:rsidRPr="00232BF8">
        <w:rPr>
          <w:color w:val="232323"/>
          <w:spacing w:val="34"/>
          <w:w w:val="125"/>
          <w:sz w:val="16"/>
          <w:szCs w:val="16"/>
        </w:rPr>
        <w:t xml:space="preserve"> </w:t>
      </w:r>
      <w:r w:rsidRPr="00232BF8">
        <w:rPr>
          <w:color w:val="232323"/>
          <w:w w:val="125"/>
          <w:sz w:val="16"/>
          <w:szCs w:val="16"/>
        </w:rPr>
        <w:t>affected by</w:t>
      </w:r>
      <w:r w:rsidRPr="00232BF8">
        <w:rPr>
          <w:color w:val="232323"/>
          <w:spacing w:val="-7"/>
          <w:w w:val="125"/>
          <w:sz w:val="16"/>
          <w:szCs w:val="16"/>
        </w:rPr>
        <w:t xml:space="preserve"> </w:t>
      </w:r>
      <w:r w:rsidRPr="00232BF8">
        <w:rPr>
          <w:color w:val="232323"/>
          <w:w w:val="125"/>
          <w:sz w:val="16"/>
          <w:szCs w:val="16"/>
        </w:rPr>
        <w:t>the</w:t>
      </w:r>
      <w:r w:rsidRPr="00232BF8">
        <w:rPr>
          <w:color w:val="232323"/>
          <w:spacing w:val="13"/>
          <w:w w:val="125"/>
          <w:sz w:val="16"/>
          <w:szCs w:val="16"/>
        </w:rPr>
        <w:t xml:space="preserve"> </w:t>
      </w:r>
      <w:r w:rsidRPr="00232BF8">
        <w:rPr>
          <w:color w:val="232323"/>
          <w:w w:val="125"/>
          <w:sz w:val="16"/>
          <w:szCs w:val="16"/>
        </w:rPr>
        <w:t>presentation</w:t>
      </w:r>
      <w:r w:rsidRPr="00232BF8">
        <w:rPr>
          <w:color w:val="232323"/>
          <w:spacing w:val="31"/>
          <w:w w:val="125"/>
          <w:sz w:val="16"/>
          <w:szCs w:val="16"/>
        </w:rPr>
        <w:t xml:space="preserve"> </w:t>
      </w:r>
      <w:r w:rsidRPr="00232BF8">
        <w:rPr>
          <w:color w:val="232323"/>
          <w:w w:val="125"/>
          <w:sz w:val="16"/>
          <w:szCs w:val="16"/>
        </w:rPr>
        <w:t>of</w:t>
      </w:r>
      <w:r w:rsidRPr="00232BF8">
        <w:rPr>
          <w:color w:val="232323"/>
          <w:spacing w:val="5"/>
          <w:w w:val="125"/>
          <w:sz w:val="16"/>
          <w:szCs w:val="16"/>
        </w:rPr>
        <w:t xml:space="preserve"> </w:t>
      </w:r>
      <w:r w:rsidRPr="00232BF8">
        <w:rPr>
          <w:color w:val="232323"/>
          <w:w w:val="125"/>
          <w:sz w:val="16"/>
          <w:szCs w:val="16"/>
        </w:rPr>
        <w:t>their</w:t>
      </w:r>
      <w:r w:rsidRPr="00232BF8">
        <w:rPr>
          <w:color w:val="232323"/>
          <w:spacing w:val="4"/>
          <w:w w:val="125"/>
          <w:sz w:val="16"/>
          <w:szCs w:val="16"/>
        </w:rPr>
        <w:t xml:space="preserve"> </w:t>
      </w:r>
      <w:r w:rsidRPr="00232BF8">
        <w:rPr>
          <w:color w:val="232323"/>
          <w:w w:val="125"/>
          <w:sz w:val="16"/>
          <w:szCs w:val="16"/>
        </w:rPr>
        <w:t>exhibit.</w:t>
      </w:r>
    </w:p>
    <w:p w14:paraId="20E834B9" w14:textId="77777777" w:rsidR="00FC3D39" w:rsidRPr="00232BF8" w:rsidRDefault="00FC3D39" w:rsidP="00FC3D39">
      <w:pPr>
        <w:pStyle w:val="BodyText"/>
        <w:spacing w:line="285" w:lineRule="auto"/>
        <w:ind w:left="580" w:right="2009" w:firstLine="9"/>
        <w:rPr>
          <w:sz w:val="16"/>
          <w:szCs w:val="16"/>
        </w:rPr>
      </w:pPr>
      <w:r w:rsidRPr="00232BF8">
        <w:rPr>
          <w:color w:val="232323"/>
          <w:w w:val="120"/>
          <w:sz w:val="16"/>
          <w:szCs w:val="16"/>
        </w:rPr>
        <w:t>Exhibits</w:t>
      </w:r>
      <w:r w:rsidRPr="00232BF8">
        <w:rPr>
          <w:color w:val="232323"/>
          <w:spacing w:val="1"/>
          <w:w w:val="120"/>
          <w:sz w:val="16"/>
          <w:szCs w:val="16"/>
        </w:rPr>
        <w:t xml:space="preserve"> </w:t>
      </w:r>
      <w:r w:rsidRPr="00232BF8">
        <w:rPr>
          <w:color w:val="232323"/>
          <w:w w:val="120"/>
          <w:sz w:val="16"/>
          <w:szCs w:val="16"/>
        </w:rPr>
        <w:t>will only</w:t>
      </w:r>
      <w:r w:rsidRPr="00232BF8">
        <w:rPr>
          <w:color w:val="232323"/>
          <w:spacing w:val="1"/>
          <w:w w:val="120"/>
          <w:sz w:val="16"/>
          <w:szCs w:val="16"/>
        </w:rPr>
        <w:t xml:space="preserve"> </w:t>
      </w:r>
      <w:r w:rsidRPr="00232BF8">
        <w:rPr>
          <w:color w:val="232323"/>
          <w:w w:val="120"/>
          <w:sz w:val="16"/>
          <w:szCs w:val="16"/>
        </w:rPr>
        <w:t>be held and handled by</w:t>
      </w:r>
      <w:r w:rsidRPr="00232BF8">
        <w:rPr>
          <w:color w:val="232323"/>
          <w:spacing w:val="1"/>
          <w:w w:val="120"/>
          <w:sz w:val="16"/>
          <w:szCs w:val="16"/>
        </w:rPr>
        <w:t xml:space="preserve"> </w:t>
      </w:r>
      <w:r w:rsidRPr="00232BF8">
        <w:rPr>
          <w:color w:val="232323"/>
          <w:w w:val="120"/>
          <w:sz w:val="16"/>
          <w:szCs w:val="16"/>
        </w:rPr>
        <w:t>competent</w:t>
      </w:r>
      <w:r w:rsidRPr="00232BF8">
        <w:rPr>
          <w:color w:val="232323"/>
          <w:spacing w:val="1"/>
          <w:w w:val="120"/>
          <w:sz w:val="16"/>
          <w:szCs w:val="16"/>
        </w:rPr>
        <w:t xml:space="preserve"> </w:t>
      </w:r>
      <w:r w:rsidRPr="00232BF8">
        <w:rPr>
          <w:color w:val="232323"/>
          <w:w w:val="120"/>
          <w:sz w:val="16"/>
          <w:szCs w:val="16"/>
        </w:rPr>
        <w:t>persons</w:t>
      </w:r>
      <w:r w:rsidRPr="00232BF8">
        <w:rPr>
          <w:color w:val="232323"/>
          <w:spacing w:val="1"/>
          <w:w w:val="120"/>
          <w:sz w:val="16"/>
          <w:szCs w:val="16"/>
        </w:rPr>
        <w:t xml:space="preserve"> </w:t>
      </w:r>
      <w:r w:rsidRPr="00232BF8">
        <w:rPr>
          <w:color w:val="232323"/>
          <w:w w:val="120"/>
          <w:sz w:val="16"/>
          <w:szCs w:val="16"/>
        </w:rPr>
        <w:t>whose</w:t>
      </w:r>
      <w:r w:rsidRPr="00232BF8">
        <w:rPr>
          <w:color w:val="232323"/>
          <w:spacing w:val="1"/>
          <w:w w:val="120"/>
          <w:sz w:val="16"/>
          <w:szCs w:val="16"/>
        </w:rPr>
        <w:t xml:space="preserve"> </w:t>
      </w:r>
      <w:r w:rsidRPr="00232BF8">
        <w:rPr>
          <w:color w:val="232323"/>
          <w:w w:val="120"/>
          <w:sz w:val="16"/>
          <w:szCs w:val="16"/>
        </w:rPr>
        <w:t>experience</w:t>
      </w:r>
      <w:r w:rsidRPr="00232BF8">
        <w:rPr>
          <w:color w:val="232323"/>
          <w:spacing w:val="1"/>
          <w:w w:val="120"/>
          <w:sz w:val="16"/>
          <w:szCs w:val="16"/>
        </w:rPr>
        <w:t xml:space="preserve"> </w:t>
      </w:r>
      <w:r w:rsidRPr="00232BF8">
        <w:rPr>
          <w:color w:val="232323"/>
          <w:w w:val="120"/>
          <w:sz w:val="16"/>
          <w:szCs w:val="16"/>
        </w:rPr>
        <w:t>Is known</w:t>
      </w:r>
      <w:r w:rsidRPr="00232BF8">
        <w:rPr>
          <w:color w:val="232323"/>
          <w:spacing w:val="1"/>
          <w:w w:val="120"/>
          <w:sz w:val="16"/>
          <w:szCs w:val="16"/>
        </w:rPr>
        <w:t xml:space="preserve"> </w:t>
      </w:r>
      <w:r w:rsidRPr="00232BF8">
        <w:rPr>
          <w:color w:val="232323"/>
          <w:w w:val="120"/>
          <w:sz w:val="16"/>
          <w:szCs w:val="16"/>
        </w:rPr>
        <w:t>to</w:t>
      </w:r>
      <w:r w:rsidRPr="00232BF8">
        <w:rPr>
          <w:color w:val="232323"/>
          <w:spacing w:val="1"/>
          <w:w w:val="120"/>
          <w:sz w:val="16"/>
          <w:szCs w:val="16"/>
        </w:rPr>
        <w:t xml:space="preserve"> </w:t>
      </w:r>
      <w:r w:rsidRPr="00232BF8">
        <w:rPr>
          <w:color w:val="232323"/>
          <w:w w:val="120"/>
          <w:sz w:val="16"/>
          <w:szCs w:val="16"/>
        </w:rPr>
        <w:t>the</w:t>
      </w:r>
      <w:r w:rsidRPr="00232BF8">
        <w:rPr>
          <w:color w:val="232323"/>
          <w:spacing w:val="1"/>
          <w:w w:val="120"/>
          <w:sz w:val="16"/>
          <w:szCs w:val="16"/>
        </w:rPr>
        <w:t xml:space="preserve"> </w:t>
      </w:r>
      <w:r w:rsidRPr="00232BF8">
        <w:rPr>
          <w:color w:val="232323"/>
          <w:w w:val="125"/>
          <w:sz w:val="16"/>
          <w:szCs w:val="16"/>
        </w:rPr>
        <w:t>Exhibitor/</w:t>
      </w:r>
      <w:r w:rsidRPr="00232BF8">
        <w:rPr>
          <w:color w:val="232323"/>
          <w:spacing w:val="-25"/>
          <w:w w:val="125"/>
          <w:sz w:val="16"/>
          <w:szCs w:val="16"/>
        </w:rPr>
        <w:t xml:space="preserve"> </w:t>
      </w:r>
      <w:r w:rsidRPr="00232BF8">
        <w:rPr>
          <w:color w:val="232323"/>
          <w:w w:val="125"/>
          <w:sz w:val="16"/>
          <w:szCs w:val="16"/>
        </w:rPr>
        <w:t>competitor</w:t>
      </w:r>
      <w:r w:rsidRPr="00232BF8">
        <w:rPr>
          <w:color w:val="B1B1B1"/>
          <w:w w:val="125"/>
          <w:sz w:val="16"/>
          <w:szCs w:val="16"/>
        </w:rPr>
        <w:t>.</w:t>
      </w:r>
    </w:p>
    <w:p w14:paraId="073B6EF5" w14:textId="77777777" w:rsidR="00FC3D39" w:rsidRPr="00232BF8" w:rsidRDefault="00FC3D39" w:rsidP="00FC3D39">
      <w:pPr>
        <w:pStyle w:val="BodyText"/>
        <w:spacing w:before="125" w:line="292" w:lineRule="auto"/>
        <w:ind w:left="570" w:right="792" w:hanging="8"/>
        <w:rPr>
          <w:sz w:val="16"/>
          <w:szCs w:val="16"/>
        </w:rPr>
      </w:pPr>
      <w:r w:rsidRPr="00232BF8">
        <w:rPr>
          <w:color w:val="232323"/>
          <w:w w:val="125"/>
          <w:sz w:val="16"/>
          <w:szCs w:val="16"/>
        </w:rPr>
        <w:t>The</w:t>
      </w:r>
      <w:r w:rsidRPr="00232BF8">
        <w:rPr>
          <w:color w:val="232323"/>
          <w:spacing w:val="1"/>
          <w:w w:val="125"/>
          <w:sz w:val="16"/>
          <w:szCs w:val="16"/>
        </w:rPr>
        <w:t xml:space="preserve"> </w:t>
      </w:r>
      <w:r w:rsidRPr="00232BF8">
        <w:rPr>
          <w:color w:val="232323"/>
          <w:w w:val="125"/>
          <w:sz w:val="16"/>
          <w:szCs w:val="16"/>
        </w:rPr>
        <w:t>exhibitors/competitors are</w:t>
      </w:r>
      <w:r w:rsidRPr="00232BF8">
        <w:rPr>
          <w:color w:val="232323"/>
          <w:spacing w:val="1"/>
          <w:w w:val="125"/>
          <w:sz w:val="16"/>
          <w:szCs w:val="16"/>
        </w:rPr>
        <w:t xml:space="preserve"> </w:t>
      </w:r>
      <w:r w:rsidRPr="00232BF8">
        <w:rPr>
          <w:color w:val="232323"/>
          <w:w w:val="125"/>
          <w:sz w:val="16"/>
          <w:szCs w:val="16"/>
        </w:rPr>
        <w:t>advised that the</w:t>
      </w:r>
      <w:r w:rsidRPr="00232BF8">
        <w:rPr>
          <w:color w:val="232323"/>
          <w:spacing w:val="1"/>
          <w:w w:val="125"/>
          <w:sz w:val="16"/>
          <w:szCs w:val="16"/>
        </w:rPr>
        <w:t xml:space="preserve"> </w:t>
      </w:r>
      <w:r w:rsidRPr="00232BF8">
        <w:rPr>
          <w:color w:val="232323"/>
          <w:w w:val="125"/>
          <w:sz w:val="16"/>
          <w:szCs w:val="16"/>
        </w:rPr>
        <w:t>use of Primus</w:t>
      </w:r>
      <w:r w:rsidRPr="00232BF8">
        <w:rPr>
          <w:color w:val="232323"/>
          <w:spacing w:val="1"/>
          <w:w w:val="125"/>
          <w:sz w:val="16"/>
          <w:szCs w:val="16"/>
        </w:rPr>
        <w:t xml:space="preserve"> </w:t>
      </w:r>
      <w:r w:rsidRPr="00232BF8">
        <w:rPr>
          <w:color w:val="232323"/>
          <w:w w:val="125"/>
          <w:sz w:val="16"/>
          <w:szCs w:val="16"/>
        </w:rPr>
        <w:t>Stoves, any</w:t>
      </w:r>
      <w:r w:rsidRPr="00232BF8">
        <w:rPr>
          <w:color w:val="232323"/>
          <w:spacing w:val="1"/>
          <w:w w:val="125"/>
          <w:sz w:val="16"/>
          <w:szCs w:val="16"/>
        </w:rPr>
        <w:t xml:space="preserve"> </w:t>
      </w:r>
      <w:r w:rsidRPr="00232BF8">
        <w:rPr>
          <w:color w:val="232323"/>
          <w:w w:val="125"/>
          <w:sz w:val="16"/>
          <w:szCs w:val="16"/>
        </w:rPr>
        <w:t>heating or</w:t>
      </w:r>
      <w:r w:rsidRPr="00232BF8">
        <w:rPr>
          <w:color w:val="232323"/>
          <w:spacing w:val="1"/>
          <w:w w:val="125"/>
          <w:sz w:val="16"/>
          <w:szCs w:val="16"/>
        </w:rPr>
        <w:t xml:space="preserve"> </w:t>
      </w:r>
      <w:r w:rsidRPr="00232BF8">
        <w:rPr>
          <w:color w:val="232323"/>
          <w:w w:val="125"/>
          <w:sz w:val="16"/>
          <w:szCs w:val="16"/>
        </w:rPr>
        <w:t>lighting appliances</w:t>
      </w:r>
      <w:r w:rsidRPr="00232BF8">
        <w:rPr>
          <w:color w:val="232323"/>
          <w:spacing w:val="1"/>
          <w:w w:val="125"/>
          <w:sz w:val="16"/>
          <w:szCs w:val="16"/>
        </w:rPr>
        <w:t xml:space="preserve"> </w:t>
      </w:r>
      <w:r w:rsidRPr="00232BF8">
        <w:rPr>
          <w:color w:val="232323"/>
          <w:w w:val="125"/>
          <w:sz w:val="16"/>
          <w:szCs w:val="16"/>
        </w:rPr>
        <w:t>of a like</w:t>
      </w:r>
      <w:r w:rsidRPr="00232BF8">
        <w:rPr>
          <w:color w:val="232323"/>
          <w:spacing w:val="-43"/>
          <w:w w:val="125"/>
          <w:sz w:val="16"/>
          <w:szCs w:val="16"/>
        </w:rPr>
        <w:t xml:space="preserve"> </w:t>
      </w:r>
      <w:r w:rsidRPr="00232BF8">
        <w:rPr>
          <w:color w:val="232323"/>
          <w:w w:val="125"/>
          <w:sz w:val="16"/>
          <w:szCs w:val="16"/>
        </w:rPr>
        <w:t>character,</w:t>
      </w:r>
      <w:r w:rsidRPr="00232BF8">
        <w:rPr>
          <w:color w:val="232323"/>
          <w:spacing w:val="16"/>
          <w:w w:val="125"/>
          <w:sz w:val="16"/>
          <w:szCs w:val="16"/>
        </w:rPr>
        <w:t xml:space="preserve"> </w:t>
      </w:r>
      <w:r w:rsidRPr="00232BF8">
        <w:rPr>
          <w:color w:val="232323"/>
          <w:w w:val="125"/>
          <w:sz w:val="16"/>
          <w:szCs w:val="16"/>
        </w:rPr>
        <w:t>or</w:t>
      </w:r>
      <w:r w:rsidRPr="00232BF8">
        <w:rPr>
          <w:color w:val="232323"/>
          <w:spacing w:val="-3"/>
          <w:w w:val="125"/>
          <w:sz w:val="16"/>
          <w:szCs w:val="16"/>
        </w:rPr>
        <w:t xml:space="preserve"> </w:t>
      </w:r>
      <w:r w:rsidRPr="00232BF8">
        <w:rPr>
          <w:color w:val="232323"/>
          <w:w w:val="125"/>
          <w:sz w:val="16"/>
          <w:szCs w:val="16"/>
        </w:rPr>
        <w:t>any naked</w:t>
      </w:r>
      <w:r w:rsidRPr="00232BF8">
        <w:rPr>
          <w:color w:val="232323"/>
          <w:spacing w:val="-12"/>
          <w:w w:val="125"/>
          <w:sz w:val="16"/>
          <w:szCs w:val="16"/>
        </w:rPr>
        <w:t xml:space="preserve"> </w:t>
      </w:r>
      <w:r w:rsidRPr="00232BF8">
        <w:rPr>
          <w:color w:val="232323"/>
          <w:w w:val="125"/>
          <w:sz w:val="16"/>
          <w:szCs w:val="16"/>
        </w:rPr>
        <w:t>light,</w:t>
      </w:r>
      <w:r w:rsidRPr="00232BF8">
        <w:rPr>
          <w:color w:val="232323"/>
          <w:spacing w:val="-2"/>
          <w:w w:val="125"/>
          <w:sz w:val="16"/>
          <w:szCs w:val="16"/>
        </w:rPr>
        <w:t xml:space="preserve"> </w:t>
      </w:r>
      <w:r w:rsidRPr="00232BF8">
        <w:rPr>
          <w:color w:val="232323"/>
          <w:w w:val="125"/>
          <w:sz w:val="16"/>
          <w:szCs w:val="16"/>
        </w:rPr>
        <w:t>ls</w:t>
      </w:r>
      <w:r w:rsidRPr="00232BF8">
        <w:rPr>
          <w:color w:val="232323"/>
          <w:spacing w:val="-18"/>
          <w:w w:val="125"/>
          <w:sz w:val="16"/>
          <w:szCs w:val="16"/>
        </w:rPr>
        <w:t xml:space="preserve"> </w:t>
      </w:r>
      <w:r w:rsidRPr="00232BF8">
        <w:rPr>
          <w:color w:val="232323"/>
          <w:w w:val="125"/>
          <w:sz w:val="16"/>
          <w:szCs w:val="16"/>
        </w:rPr>
        <w:t>strictly</w:t>
      </w:r>
      <w:r w:rsidRPr="00232BF8">
        <w:rPr>
          <w:color w:val="232323"/>
          <w:spacing w:val="-2"/>
          <w:w w:val="125"/>
          <w:sz w:val="16"/>
          <w:szCs w:val="16"/>
        </w:rPr>
        <w:t xml:space="preserve"> </w:t>
      </w:r>
      <w:r w:rsidRPr="00232BF8">
        <w:rPr>
          <w:color w:val="232323"/>
          <w:w w:val="125"/>
          <w:sz w:val="16"/>
          <w:szCs w:val="16"/>
        </w:rPr>
        <w:t>prohibited</w:t>
      </w:r>
      <w:r w:rsidRPr="00232BF8">
        <w:rPr>
          <w:color w:val="232323"/>
          <w:spacing w:val="15"/>
          <w:w w:val="125"/>
          <w:sz w:val="16"/>
          <w:szCs w:val="16"/>
        </w:rPr>
        <w:t xml:space="preserve"> </w:t>
      </w:r>
      <w:r w:rsidRPr="00232BF8">
        <w:rPr>
          <w:color w:val="232323"/>
          <w:w w:val="125"/>
          <w:sz w:val="16"/>
          <w:szCs w:val="16"/>
        </w:rPr>
        <w:t>in</w:t>
      </w:r>
      <w:r w:rsidRPr="00232BF8">
        <w:rPr>
          <w:color w:val="232323"/>
          <w:spacing w:val="-1"/>
          <w:w w:val="125"/>
          <w:sz w:val="16"/>
          <w:szCs w:val="16"/>
        </w:rPr>
        <w:t xml:space="preserve"> </w:t>
      </w:r>
      <w:r w:rsidRPr="00232BF8">
        <w:rPr>
          <w:color w:val="232323"/>
          <w:w w:val="125"/>
          <w:sz w:val="16"/>
          <w:szCs w:val="16"/>
        </w:rPr>
        <w:t>Pavilions/stables/barns.</w:t>
      </w:r>
    </w:p>
    <w:p w14:paraId="0E1C6700" w14:textId="77777777" w:rsidR="00FC3D39" w:rsidRPr="00232BF8" w:rsidRDefault="00FC3D39" w:rsidP="00FC3D39">
      <w:pPr>
        <w:pStyle w:val="BodyText"/>
        <w:spacing w:before="111" w:line="285" w:lineRule="auto"/>
        <w:ind w:left="559" w:right="919" w:firstLine="11"/>
        <w:rPr>
          <w:sz w:val="16"/>
          <w:szCs w:val="16"/>
        </w:rPr>
      </w:pPr>
      <w:r w:rsidRPr="00232BF8">
        <w:rPr>
          <w:color w:val="232323"/>
          <w:spacing w:val="-1"/>
          <w:w w:val="130"/>
          <w:sz w:val="16"/>
          <w:szCs w:val="16"/>
        </w:rPr>
        <w:t xml:space="preserve">Any exhibitors/competitors Intending to bring electrical </w:t>
      </w:r>
      <w:r w:rsidRPr="00232BF8">
        <w:rPr>
          <w:color w:val="232323"/>
          <w:w w:val="130"/>
          <w:sz w:val="16"/>
          <w:szCs w:val="16"/>
        </w:rPr>
        <w:t>equipment to</w:t>
      </w:r>
      <w:r w:rsidRPr="00232BF8">
        <w:rPr>
          <w:color w:val="232323"/>
          <w:spacing w:val="1"/>
          <w:w w:val="130"/>
          <w:sz w:val="16"/>
          <w:szCs w:val="16"/>
        </w:rPr>
        <w:t xml:space="preserve"> </w:t>
      </w:r>
      <w:r w:rsidRPr="00232BF8">
        <w:rPr>
          <w:color w:val="232323"/>
          <w:w w:val="130"/>
          <w:sz w:val="16"/>
          <w:szCs w:val="16"/>
        </w:rPr>
        <w:t>the  Showgrounds/Precinct will be required</w:t>
      </w:r>
      <w:r w:rsidRPr="00232BF8">
        <w:rPr>
          <w:color w:val="232323"/>
          <w:spacing w:val="1"/>
          <w:w w:val="130"/>
          <w:sz w:val="16"/>
          <w:szCs w:val="16"/>
        </w:rPr>
        <w:t xml:space="preserve"> </w:t>
      </w:r>
      <w:r w:rsidRPr="00232BF8">
        <w:rPr>
          <w:color w:val="232323"/>
          <w:w w:val="130"/>
          <w:sz w:val="16"/>
          <w:szCs w:val="16"/>
        </w:rPr>
        <w:t>to ensure that such equipment Is fitted with a residual current protection and that all electrical lead s, tools and</w:t>
      </w:r>
      <w:r w:rsidRPr="00232BF8">
        <w:rPr>
          <w:color w:val="232323"/>
          <w:spacing w:val="1"/>
          <w:w w:val="130"/>
          <w:sz w:val="16"/>
          <w:szCs w:val="16"/>
        </w:rPr>
        <w:t xml:space="preserve"> </w:t>
      </w:r>
      <w:r w:rsidRPr="00232BF8">
        <w:rPr>
          <w:color w:val="232323"/>
          <w:w w:val="125"/>
          <w:sz w:val="16"/>
          <w:szCs w:val="16"/>
        </w:rPr>
        <w:t>appliances have been Inspected by a licensed electrical contractor and are currently tagged. The use of double</w:t>
      </w:r>
      <w:r w:rsidRPr="00232BF8">
        <w:rPr>
          <w:color w:val="232323"/>
          <w:spacing w:val="1"/>
          <w:w w:val="125"/>
          <w:sz w:val="16"/>
          <w:szCs w:val="16"/>
        </w:rPr>
        <w:t xml:space="preserve"> </w:t>
      </w:r>
      <w:r w:rsidRPr="00232BF8">
        <w:rPr>
          <w:color w:val="232323"/>
          <w:w w:val="125"/>
          <w:sz w:val="16"/>
          <w:szCs w:val="16"/>
        </w:rPr>
        <w:t>adaptors</w:t>
      </w:r>
      <w:r w:rsidRPr="00232BF8">
        <w:rPr>
          <w:color w:val="232323"/>
          <w:spacing w:val="-1"/>
          <w:w w:val="125"/>
          <w:sz w:val="16"/>
          <w:szCs w:val="16"/>
        </w:rPr>
        <w:t xml:space="preserve"> </w:t>
      </w:r>
      <w:r w:rsidRPr="00232BF8">
        <w:rPr>
          <w:color w:val="232323"/>
          <w:w w:val="125"/>
          <w:sz w:val="16"/>
          <w:szCs w:val="16"/>
        </w:rPr>
        <w:t>is</w:t>
      </w:r>
      <w:r w:rsidRPr="00232BF8">
        <w:rPr>
          <w:color w:val="232323"/>
          <w:spacing w:val="-8"/>
          <w:w w:val="125"/>
          <w:sz w:val="16"/>
          <w:szCs w:val="16"/>
        </w:rPr>
        <w:t xml:space="preserve"> </w:t>
      </w:r>
      <w:r w:rsidRPr="00232BF8">
        <w:rPr>
          <w:color w:val="232323"/>
          <w:w w:val="125"/>
          <w:sz w:val="16"/>
          <w:szCs w:val="16"/>
        </w:rPr>
        <w:t>prohibited,</w:t>
      </w:r>
      <w:r w:rsidRPr="00232BF8">
        <w:rPr>
          <w:color w:val="232323"/>
          <w:spacing w:val="15"/>
          <w:w w:val="125"/>
          <w:sz w:val="16"/>
          <w:szCs w:val="16"/>
        </w:rPr>
        <w:t xml:space="preserve"> </w:t>
      </w:r>
      <w:r w:rsidRPr="00232BF8">
        <w:rPr>
          <w:color w:val="232323"/>
          <w:w w:val="125"/>
          <w:sz w:val="16"/>
          <w:szCs w:val="16"/>
        </w:rPr>
        <w:t>and</w:t>
      </w:r>
      <w:r w:rsidRPr="00232BF8">
        <w:rPr>
          <w:color w:val="232323"/>
          <w:spacing w:val="-10"/>
          <w:w w:val="125"/>
          <w:sz w:val="16"/>
          <w:szCs w:val="16"/>
        </w:rPr>
        <w:t xml:space="preserve"> </w:t>
      </w:r>
      <w:r w:rsidRPr="00232BF8">
        <w:rPr>
          <w:color w:val="232323"/>
          <w:w w:val="125"/>
          <w:sz w:val="16"/>
          <w:szCs w:val="16"/>
        </w:rPr>
        <w:t>all</w:t>
      </w:r>
      <w:r w:rsidRPr="00232BF8">
        <w:rPr>
          <w:color w:val="232323"/>
          <w:spacing w:val="-9"/>
          <w:w w:val="125"/>
          <w:sz w:val="16"/>
          <w:szCs w:val="16"/>
        </w:rPr>
        <w:t xml:space="preserve"> </w:t>
      </w:r>
      <w:r w:rsidRPr="00232BF8">
        <w:rPr>
          <w:color w:val="232323"/>
          <w:w w:val="125"/>
          <w:sz w:val="16"/>
          <w:szCs w:val="16"/>
        </w:rPr>
        <w:t>power</w:t>
      </w:r>
      <w:r w:rsidRPr="00232BF8">
        <w:rPr>
          <w:color w:val="232323"/>
          <w:spacing w:val="4"/>
          <w:w w:val="125"/>
          <w:sz w:val="16"/>
          <w:szCs w:val="16"/>
        </w:rPr>
        <w:t xml:space="preserve"> </w:t>
      </w:r>
      <w:r w:rsidRPr="00232BF8">
        <w:rPr>
          <w:color w:val="232323"/>
          <w:w w:val="125"/>
          <w:sz w:val="16"/>
          <w:szCs w:val="16"/>
        </w:rPr>
        <w:t>boards</w:t>
      </w:r>
      <w:r w:rsidRPr="00232BF8">
        <w:rPr>
          <w:color w:val="232323"/>
          <w:spacing w:val="-6"/>
          <w:w w:val="125"/>
          <w:sz w:val="16"/>
          <w:szCs w:val="16"/>
        </w:rPr>
        <w:t xml:space="preserve"> </w:t>
      </w:r>
      <w:r w:rsidRPr="00232BF8">
        <w:rPr>
          <w:color w:val="232323"/>
          <w:w w:val="125"/>
          <w:sz w:val="16"/>
          <w:szCs w:val="16"/>
        </w:rPr>
        <w:t>must</w:t>
      </w:r>
      <w:r w:rsidRPr="00232BF8">
        <w:rPr>
          <w:color w:val="232323"/>
          <w:spacing w:val="-10"/>
          <w:w w:val="125"/>
          <w:sz w:val="16"/>
          <w:szCs w:val="16"/>
        </w:rPr>
        <w:t xml:space="preserve"> </w:t>
      </w:r>
      <w:r w:rsidRPr="00232BF8">
        <w:rPr>
          <w:color w:val="232323"/>
          <w:w w:val="125"/>
          <w:sz w:val="16"/>
          <w:szCs w:val="16"/>
        </w:rPr>
        <w:t>also</w:t>
      </w:r>
      <w:r w:rsidRPr="00232BF8">
        <w:rPr>
          <w:color w:val="232323"/>
          <w:spacing w:val="-9"/>
          <w:w w:val="125"/>
          <w:sz w:val="16"/>
          <w:szCs w:val="16"/>
        </w:rPr>
        <w:t xml:space="preserve"> </w:t>
      </w:r>
      <w:r w:rsidRPr="00232BF8">
        <w:rPr>
          <w:color w:val="232323"/>
          <w:w w:val="125"/>
          <w:sz w:val="16"/>
          <w:szCs w:val="16"/>
        </w:rPr>
        <w:t>be</w:t>
      </w:r>
      <w:r w:rsidRPr="00232BF8">
        <w:rPr>
          <w:color w:val="232323"/>
          <w:spacing w:val="-10"/>
          <w:w w:val="125"/>
          <w:sz w:val="16"/>
          <w:szCs w:val="16"/>
        </w:rPr>
        <w:t xml:space="preserve"> </w:t>
      </w:r>
      <w:r w:rsidRPr="00232BF8">
        <w:rPr>
          <w:color w:val="232323"/>
          <w:w w:val="125"/>
          <w:sz w:val="16"/>
          <w:szCs w:val="16"/>
        </w:rPr>
        <w:t>tested</w:t>
      </w:r>
      <w:r w:rsidRPr="00232BF8">
        <w:rPr>
          <w:color w:val="232323"/>
          <w:spacing w:val="-2"/>
          <w:w w:val="125"/>
          <w:sz w:val="16"/>
          <w:szCs w:val="16"/>
        </w:rPr>
        <w:t xml:space="preserve"> </w:t>
      </w:r>
      <w:r w:rsidRPr="00232BF8">
        <w:rPr>
          <w:color w:val="232323"/>
          <w:w w:val="125"/>
          <w:sz w:val="16"/>
          <w:szCs w:val="16"/>
        </w:rPr>
        <w:t>and</w:t>
      </w:r>
      <w:r w:rsidRPr="00232BF8">
        <w:rPr>
          <w:color w:val="232323"/>
          <w:spacing w:val="-19"/>
          <w:w w:val="125"/>
          <w:sz w:val="16"/>
          <w:szCs w:val="16"/>
        </w:rPr>
        <w:t xml:space="preserve"> </w:t>
      </w:r>
      <w:r w:rsidRPr="00232BF8">
        <w:rPr>
          <w:color w:val="232323"/>
          <w:w w:val="125"/>
          <w:sz w:val="16"/>
          <w:szCs w:val="16"/>
        </w:rPr>
        <w:t>tagged.</w:t>
      </w:r>
    </w:p>
    <w:p w14:paraId="72A8351A" w14:textId="77777777" w:rsidR="00FC3D39" w:rsidRPr="00232BF8" w:rsidRDefault="00FC3D39" w:rsidP="00FC3D39">
      <w:pPr>
        <w:pStyle w:val="BodyText"/>
        <w:spacing w:before="115" w:line="242" w:lineRule="auto"/>
        <w:ind w:left="561" w:right="929" w:firstLine="10"/>
        <w:rPr>
          <w:color w:val="232323"/>
          <w:w w:val="120"/>
          <w:sz w:val="16"/>
          <w:szCs w:val="16"/>
        </w:rPr>
      </w:pPr>
      <w:r w:rsidRPr="00232BF8">
        <w:rPr>
          <w:color w:val="232323"/>
          <w:w w:val="120"/>
          <w:sz w:val="16"/>
          <w:szCs w:val="16"/>
        </w:rPr>
        <w:t>All exhibitors/competitors will</w:t>
      </w:r>
      <w:r w:rsidRPr="00232BF8">
        <w:rPr>
          <w:color w:val="232323"/>
          <w:spacing w:val="1"/>
          <w:w w:val="120"/>
          <w:sz w:val="16"/>
          <w:szCs w:val="16"/>
        </w:rPr>
        <w:t xml:space="preserve"> </w:t>
      </w:r>
      <w:r w:rsidRPr="00232BF8">
        <w:rPr>
          <w:color w:val="232323"/>
          <w:w w:val="120"/>
          <w:sz w:val="16"/>
          <w:szCs w:val="16"/>
        </w:rPr>
        <w:t>comply with the requirements</w:t>
      </w:r>
      <w:r w:rsidRPr="00232BF8">
        <w:rPr>
          <w:color w:val="232323"/>
          <w:spacing w:val="1"/>
          <w:w w:val="120"/>
          <w:sz w:val="16"/>
          <w:szCs w:val="16"/>
        </w:rPr>
        <w:t xml:space="preserve"> </w:t>
      </w:r>
      <w:r w:rsidRPr="00232BF8">
        <w:rPr>
          <w:color w:val="232323"/>
          <w:w w:val="120"/>
          <w:sz w:val="16"/>
          <w:szCs w:val="16"/>
        </w:rPr>
        <w:t>of</w:t>
      </w:r>
      <w:r w:rsidRPr="00232BF8">
        <w:rPr>
          <w:color w:val="232323"/>
          <w:spacing w:val="1"/>
          <w:w w:val="120"/>
          <w:sz w:val="16"/>
          <w:szCs w:val="16"/>
        </w:rPr>
        <w:t xml:space="preserve"> </w:t>
      </w:r>
      <w:r w:rsidRPr="00232BF8">
        <w:rPr>
          <w:color w:val="232323"/>
          <w:w w:val="120"/>
          <w:sz w:val="16"/>
          <w:szCs w:val="16"/>
        </w:rPr>
        <w:t>the</w:t>
      </w:r>
      <w:r w:rsidRPr="00232BF8">
        <w:rPr>
          <w:color w:val="232323"/>
          <w:spacing w:val="1"/>
          <w:w w:val="120"/>
          <w:sz w:val="16"/>
          <w:szCs w:val="16"/>
        </w:rPr>
        <w:t xml:space="preserve"> </w:t>
      </w:r>
      <w:r w:rsidRPr="00232BF8">
        <w:rPr>
          <w:color w:val="232323"/>
          <w:w w:val="120"/>
          <w:sz w:val="16"/>
          <w:szCs w:val="16"/>
        </w:rPr>
        <w:t>ACT end Its Regulations</w:t>
      </w:r>
      <w:r w:rsidRPr="00232BF8">
        <w:rPr>
          <w:color w:val="232323"/>
          <w:spacing w:val="1"/>
          <w:w w:val="120"/>
          <w:sz w:val="16"/>
          <w:szCs w:val="16"/>
        </w:rPr>
        <w:t xml:space="preserve"> </w:t>
      </w:r>
      <w:r w:rsidRPr="00232BF8">
        <w:rPr>
          <w:color w:val="232323"/>
          <w:w w:val="120"/>
          <w:sz w:val="16"/>
          <w:szCs w:val="16"/>
        </w:rPr>
        <w:t>and Standards</w:t>
      </w:r>
      <w:r w:rsidRPr="00232BF8">
        <w:rPr>
          <w:color w:val="232323"/>
          <w:spacing w:val="1"/>
          <w:w w:val="120"/>
          <w:sz w:val="16"/>
          <w:szCs w:val="16"/>
        </w:rPr>
        <w:t xml:space="preserve"> </w:t>
      </w:r>
      <w:r w:rsidRPr="00232BF8">
        <w:rPr>
          <w:color w:val="232323"/>
          <w:w w:val="120"/>
          <w:sz w:val="16"/>
          <w:szCs w:val="16"/>
        </w:rPr>
        <w:t>In every</w:t>
      </w:r>
      <w:r w:rsidRPr="00232BF8">
        <w:rPr>
          <w:color w:val="232323"/>
          <w:spacing w:val="1"/>
          <w:w w:val="120"/>
          <w:sz w:val="16"/>
          <w:szCs w:val="16"/>
        </w:rPr>
        <w:t xml:space="preserve"> </w:t>
      </w:r>
      <w:r w:rsidRPr="00232BF8">
        <w:rPr>
          <w:color w:val="232323"/>
          <w:w w:val="120"/>
          <w:sz w:val="16"/>
          <w:szCs w:val="16"/>
        </w:rPr>
        <w:t>respect. This Is essential for the</w:t>
      </w:r>
      <w:r w:rsidRPr="00232BF8">
        <w:rPr>
          <w:color w:val="232323"/>
          <w:spacing w:val="1"/>
          <w:w w:val="120"/>
          <w:sz w:val="16"/>
          <w:szCs w:val="16"/>
        </w:rPr>
        <w:t xml:space="preserve"> </w:t>
      </w:r>
      <w:r w:rsidRPr="00232BF8">
        <w:rPr>
          <w:color w:val="232323"/>
          <w:w w:val="120"/>
          <w:sz w:val="16"/>
          <w:szCs w:val="16"/>
        </w:rPr>
        <w:t>safety of all exhibitors/competitors and</w:t>
      </w:r>
      <w:r w:rsidRPr="00232BF8">
        <w:rPr>
          <w:color w:val="232323"/>
          <w:spacing w:val="1"/>
          <w:w w:val="120"/>
          <w:sz w:val="16"/>
          <w:szCs w:val="16"/>
        </w:rPr>
        <w:t xml:space="preserve"> </w:t>
      </w:r>
      <w:r w:rsidRPr="00232BF8">
        <w:rPr>
          <w:color w:val="232323"/>
          <w:w w:val="120"/>
          <w:sz w:val="16"/>
          <w:szCs w:val="16"/>
        </w:rPr>
        <w:t xml:space="preserve">the </w:t>
      </w:r>
      <w:proofErr w:type="gramStart"/>
      <w:r w:rsidRPr="00232BF8">
        <w:rPr>
          <w:color w:val="232323"/>
          <w:w w:val="120"/>
          <w:sz w:val="16"/>
          <w:szCs w:val="16"/>
        </w:rPr>
        <w:t>general public</w:t>
      </w:r>
      <w:proofErr w:type="gramEnd"/>
      <w:r w:rsidRPr="00232BF8">
        <w:rPr>
          <w:color w:val="232323"/>
          <w:w w:val="120"/>
          <w:sz w:val="16"/>
          <w:szCs w:val="16"/>
        </w:rPr>
        <w:t>. The ACT Imposes very</w:t>
      </w:r>
      <w:r w:rsidRPr="00232BF8">
        <w:rPr>
          <w:color w:val="232323"/>
          <w:spacing w:val="1"/>
          <w:w w:val="120"/>
          <w:sz w:val="16"/>
          <w:szCs w:val="16"/>
        </w:rPr>
        <w:t xml:space="preserve"> </w:t>
      </w:r>
      <w:r w:rsidRPr="00232BF8">
        <w:rPr>
          <w:color w:val="232323"/>
          <w:w w:val="125"/>
          <w:sz w:val="16"/>
          <w:szCs w:val="16"/>
        </w:rPr>
        <w:t>severe penalties in the event of</w:t>
      </w:r>
      <w:r w:rsidRPr="00232BF8">
        <w:rPr>
          <w:color w:val="232323"/>
          <w:spacing w:val="1"/>
          <w:w w:val="125"/>
          <w:sz w:val="16"/>
          <w:szCs w:val="16"/>
        </w:rPr>
        <w:t xml:space="preserve"> </w:t>
      </w:r>
      <w:r w:rsidRPr="00232BF8">
        <w:rPr>
          <w:color w:val="232323"/>
          <w:w w:val="125"/>
          <w:sz w:val="16"/>
          <w:szCs w:val="16"/>
        </w:rPr>
        <w:t>noncompliance</w:t>
      </w:r>
      <w:r w:rsidRPr="00232BF8">
        <w:rPr>
          <w:color w:val="232323"/>
          <w:spacing w:val="1"/>
          <w:w w:val="125"/>
          <w:sz w:val="16"/>
          <w:szCs w:val="16"/>
        </w:rPr>
        <w:t xml:space="preserve"> </w:t>
      </w:r>
      <w:r w:rsidRPr="00232BF8">
        <w:rPr>
          <w:color w:val="232323"/>
          <w:w w:val="125"/>
          <w:sz w:val="16"/>
          <w:szCs w:val="16"/>
        </w:rPr>
        <w:t>with</w:t>
      </w:r>
      <w:r w:rsidRPr="00232BF8">
        <w:rPr>
          <w:color w:val="232323"/>
          <w:spacing w:val="1"/>
          <w:w w:val="125"/>
          <w:sz w:val="16"/>
          <w:szCs w:val="16"/>
        </w:rPr>
        <w:t xml:space="preserve"> </w:t>
      </w:r>
      <w:r w:rsidRPr="00232BF8">
        <w:rPr>
          <w:color w:val="232323"/>
          <w:w w:val="125"/>
          <w:sz w:val="16"/>
          <w:szCs w:val="16"/>
        </w:rPr>
        <w:t>its provisions.  Any exhibitors/competitors who do not comply</w:t>
      </w:r>
      <w:r w:rsidRPr="00232BF8">
        <w:rPr>
          <w:color w:val="232323"/>
          <w:spacing w:val="1"/>
          <w:w w:val="125"/>
          <w:sz w:val="16"/>
          <w:szCs w:val="16"/>
        </w:rPr>
        <w:t xml:space="preserve"> </w:t>
      </w:r>
      <w:r w:rsidRPr="00232BF8">
        <w:rPr>
          <w:color w:val="232323"/>
          <w:w w:val="120"/>
          <w:sz w:val="16"/>
          <w:szCs w:val="16"/>
        </w:rPr>
        <w:t>will</w:t>
      </w:r>
      <w:r w:rsidRPr="00232BF8">
        <w:rPr>
          <w:color w:val="232323"/>
          <w:spacing w:val="-1"/>
          <w:w w:val="120"/>
          <w:sz w:val="16"/>
          <w:szCs w:val="16"/>
        </w:rPr>
        <w:t xml:space="preserve"> </w:t>
      </w:r>
      <w:r w:rsidRPr="00232BF8">
        <w:rPr>
          <w:color w:val="232323"/>
          <w:w w:val="120"/>
          <w:sz w:val="16"/>
          <w:szCs w:val="16"/>
        </w:rPr>
        <w:t>not be allowed</w:t>
      </w:r>
      <w:r w:rsidRPr="00232BF8">
        <w:rPr>
          <w:color w:val="232323"/>
          <w:spacing w:val="20"/>
          <w:w w:val="120"/>
          <w:sz w:val="16"/>
          <w:szCs w:val="16"/>
        </w:rPr>
        <w:t xml:space="preserve"> </w:t>
      </w:r>
      <w:r w:rsidRPr="00232BF8">
        <w:rPr>
          <w:color w:val="232323"/>
          <w:w w:val="120"/>
          <w:sz w:val="16"/>
          <w:szCs w:val="16"/>
        </w:rPr>
        <w:t>to</w:t>
      </w:r>
      <w:r w:rsidRPr="00232BF8">
        <w:rPr>
          <w:color w:val="232323"/>
          <w:spacing w:val="8"/>
          <w:w w:val="120"/>
          <w:sz w:val="16"/>
          <w:szCs w:val="16"/>
        </w:rPr>
        <w:t xml:space="preserve"> </w:t>
      </w:r>
      <w:r w:rsidRPr="00232BF8">
        <w:rPr>
          <w:color w:val="232323"/>
          <w:w w:val="120"/>
          <w:sz w:val="16"/>
          <w:szCs w:val="16"/>
        </w:rPr>
        <w:t>exhibit</w:t>
      </w:r>
      <w:r w:rsidRPr="00232BF8">
        <w:rPr>
          <w:color w:val="232323"/>
          <w:spacing w:val="6"/>
          <w:w w:val="120"/>
          <w:sz w:val="16"/>
          <w:szCs w:val="16"/>
        </w:rPr>
        <w:t xml:space="preserve"> </w:t>
      </w:r>
      <w:r w:rsidRPr="00232BF8">
        <w:rPr>
          <w:bCs/>
          <w:color w:val="232323"/>
          <w:w w:val="120"/>
          <w:sz w:val="16"/>
          <w:szCs w:val="16"/>
        </w:rPr>
        <w:t>at</w:t>
      </w:r>
      <w:r w:rsidRPr="00232BF8">
        <w:rPr>
          <w:b/>
          <w:color w:val="232323"/>
          <w:spacing w:val="13"/>
          <w:w w:val="120"/>
          <w:sz w:val="16"/>
          <w:szCs w:val="16"/>
        </w:rPr>
        <w:t xml:space="preserve"> </w:t>
      </w:r>
      <w:r w:rsidRPr="00232BF8">
        <w:rPr>
          <w:color w:val="232323"/>
          <w:w w:val="120"/>
          <w:sz w:val="16"/>
          <w:szCs w:val="16"/>
        </w:rPr>
        <w:t>"Queensland</w:t>
      </w:r>
      <w:r w:rsidRPr="00232BF8">
        <w:rPr>
          <w:color w:val="232323"/>
          <w:spacing w:val="15"/>
          <w:w w:val="120"/>
          <w:sz w:val="16"/>
          <w:szCs w:val="16"/>
        </w:rPr>
        <w:t xml:space="preserve"> </w:t>
      </w:r>
      <w:r w:rsidRPr="00232BF8">
        <w:rPr>
          <w:color w:val="232323"/>
          <w:w w:val="120"/>
          <w:sz w:val="16"/>
          <w:szCs w:val="16"/>
        </w:rPr>
        <w:t>Chamber</w:t>
      </w:r>
      <w:r w:rsidRPr="00232BF8">
        <w:rPr>
          <w:color w:val="232323"/>
          <w:spacing w:val="17"/>
          <w:w w:val="120"/>
          <w:sz w:val="16"/>
          <w:szCs w:val="16"/>
        </w:rPr>
        <w:t xml:space="preserve"> </w:t>
      </w:r>
      <w:r w:rsidRPr="00232BF8">
        <w:rPr>
          <w:color w:val="232323"/>
          <w:w w:val="120"/>
          <w:sz w:val="16"/>
          <w:szCs w:val="16"/>
        </w:rPr>
        <w:t>of</w:t>
      </w:r>
      <w:r w:rsidRPr="00232BF8">
        <w:rPr>
          <w:color w:val="232323"/>
          <w:spacing w:val="26"/>
          <w:w w:val="120"/>
          <w:sz w:val="16"/>
          <w:szCs w:val="16"/>
        </w:rPr>
        <w:t xml:space="preserve"> </w:t>
      </w:r>
      <w:r w:rsidRPr="00232BF8">
        <w:rPr>
          <w:color w:val="232323"/>
          <w:w w:val="120"/>
          <w:sz w:val="16"/>
          <w:szCs w:val="16"/>
        </w:rPr>
        <w:t>Agriculture</w:t>
      </w:r>
      <w:r w:rsidRPr="00232BF8">
        <w:rPr>
          <w:color w:val="232323"/>
          <w:spacing w:val="29"/>
          <w:w w:val="120"/>
          <w:sz w:val="16"/>
          <w:szCs w:val="16"/>
        </w:rPr>
        <w:t xml:space="preserve"> </w:t>
      </w:r>
      <w:r w:rsidRPr="00232BF8">
        <w:rPr>
          <w:color w:val="232323"/>
          <w:w w:val="120"/>
          <w:sz w:val="16"/>
          <w:szCs w:val="16"/>
        </w:rPr>
        <w:t>Association.</w:t>
      </w:r>
      <w:r w:rsidRPr="00232BF8">
        <w:rPr>
          <w:color w:val="232323"/>
          <w:spacing w:val="-6"/>
          <w:w w:val="120"/>
          <w:sz w:val="16"/>
          <w:szCs w:val="16"/>
        </w:rPr>
        <w:t xml:space="preserve"> </w:t>
      </w:r>
      <w:r w:rsidRPr="00232BF8">
        <w:rPr>
          <w:color w:val="232323"/>
          <w:w w:val="120"/>
          <w:sz w:val="16"/>
          <w:szCs w:val="16"/>
        </w:rPr>
        <w:t>affiliated</w:t>
      </w:r>
      <w:r w:rsidRPr="00232BF8">
        <w:rPr>
          <w:color w:val="232323"/>
          <w:spacing w:val="7"/>
          <w:w w:val="120"/>
          <w:sz w:val="16"/>
          <w:szCs w:val="16"/>
        </w:rPr>
        <w:t xml:space="preserve"> </w:t>
      </w:r>
      <w:r w:rsidRPr="00232BF8">
        <w:rPr>
          <w:color w:val="232323"/>
          <w:w w:val="120"/>
          <w:sz w:val="16"/>
          <w:szCs w:val="16"/>
        </w:rPr>
        <w:t>Shows".</w:t>
      </w:r>
    </w:p>
    <w:p w14:paraId="3A0A18F0" w14:textId="77777777" w:rsidR="00FC3D39" w:rsidRDefault="00FC3D39" w:rsidP="00FC3D39">
      <w:pPr>
        <w:pStyle w:val="NoSpacing"/>
        <w:ind w:left="2880"/>
        <w:rPr>
          <w:b/>
          <w:bCs/>
        </w:rPr>
      </w:pPr>
    </w:p>
    <w:p w14:paraId="306B77A5" w14:textId="77777777" w:rsidR="00FC3D39" w:rsidRDefault="00FC3D39" w:rsidP="00FC3D39">
      <w:pPr>
        <w:pStyle w:val="NoSpacing"/>
        <w:ind w:left="2880"/>
        <w:rPr>
          <w:b/>
          <w:bCs/>
        </w:rPr>
      </w:pPr>
    </w:p>
    <w:p w14:paraId="25D9C138" w14:textId="77777777" w:rsidR="00FC3D39" w:rsidRDefault="00FC3D39" w:rsidP="00FC3D39">
      <w:pPr>
        <w:pStyle w:val="NoSpacing"/>
        <w:ind w:left="2880"/>
        <w:rPr>
          <w:b/>
          <w:bCs/>
        </w:rPr>
      </w:pPr>
    </w:p>
    <w:p w14:paraId="2DD657BD" w14:textId="77777777" w:rsidR="00FC3D39" w:rsidRPr="009F7681" w:rsidRDefault="00FC3D39" w:rsidP="00FC3D39">
      <w:pPr>
        <w:pStyle w:val="NoSpacing"/>
        <w:ind w:left="3600"/>
        <w:rPr>
          <w:rFonts w:eastAsiaTheme="minorEastAsia"/>
          <w:b/>
          <w:bCs/>
        </w:rPr>
      </w:pPr>
      <w:r w:rsidRPr="009F7681">
        <w:rPr>
          <w:b/>
          <w:bCs/>
        </w:rPr>
        <w:t>BUNDABERG SHOW</w:t>
      </w:r>
    </w:p>
    <w:p w14:paraId="12F0B1B3" w14:textId="77777777" w:rsidR="00FC3D39" w:rsidRPr="009F7681" w:rsidRDefault="00FC3D39" w:rsidP="00FC3D39">
      <w:pPr>
        <w:pStyle w:val="NoSpacing"/>
        <w:ind w:left="3600"/>
        <w:rPr>
          <w:rFonts w:eastAsiaTheme="minorEastAsia"/>
        </w:rPr>
      </w:pPr>
      <w:r w:rsidRPr="009F7681">
        <w:t>GATE ENTRY FEES:</w:t>
      </w:r>
    </w:p>
    <w:p w14:paraId="36DDD0CE" w14:textId="77777777" w:rsidR="00FC3D39" w:rsidRPr="009F7681" w:rsidRDefault="00FC3D39" w:rsidP="00FC3D39">
      <w:pPr>
        <w:pStyle w:val="NoSpacing"/>
        <w:ind w:left="3600"/>
      </w:pPr>
      <w:r w:rsidRPr="009F7681">
        <w:t>ADULT:--------------------------</w:t>
      </w:r>
      <w:r>
        <w:t>-</w:t>
      </w:r>
      <w:r w:rsidRPr="009F7681">
        <w:t>---$20.00</w:t>
      </w:r>
    </w:p>
    <w:p w14:paraId="76A05230" w14:textId="77777777" w:rsidR="00FC3D39" w:rsidRPr="009F7681" w:rsidRDefault="00FC3D39" w:rsidP="00FC3D39">
      <w:pPr>
        <w:pStyle w:val="NoSpacing"/>
        <w:ind w:left="3600"/>
      </w:pPr>
      <w:r w:rsidRPr="009F7681">
        <w:t>STUDEN</w:t>
      </w:r>
      <w:r>
        <w:t>T:</w:t>
      </w:r>
      <w:r w:rsidRPr="009F7681">
        <w:t xml:space="preserve"> 6 – 17 yrs:------------$10.00</w:t>
      </w:r>
    </w:p>
    <w:p w14:paraId="7F7DF617" w14:textId="77777777" w:rsidR="00FC3D39" w:rsidRPr="009F7681" w:rsidRDefault="00FC3D39" w:rsidP="00FC3D39">
      <w:pPr>
        <w:pStyle w:val="NoSpacing"/>
        <w:ind w:left="3600"/>
      </w:pPr>
      <w:r w:rsidRPr="009F7681">
        <w:t>CONCESSION:---------------------$10.00</w:t>
      </w:r>
    </w:p>
    <w:p w14:paraId="1E56DDE6" w14:textId="77777777" w:rsidR="00FC3D39" w:rsidRPr="009F7681" w:rsidRDefault="00FC3D39" w:rsidP="00FC3D39">
      <w:pPr>
        <w:pStyle w:val="NoSpacing"/>
        <w:ind w:left="3600"/>
      </w:pPr>
      <w:r w:rsidRPr="009F7681">
        <w:t>OVER 75 YEARS :-----------------FREE</w:t>
      </w:r>
    </w:p>
    <w:p w14:paraId="058B78AE" w14:textId="77777777" w:rsidR="00FC3D39" w:rsidRPr="009F7681" w:rsidRDefault="00FC3D39" w:rsidP="00FC3D39">
      <w:pPr>
        <w:pStyle w:val="NoSpacing"/>
        <w:ind w:left="3600"/>
      </w:pPr>
      <w:r w:rsidRPr="009F7681">
        <w:t>UNDER 6 YEARS:-----------------FREE</w:t>
      </w:r>
    </w:p>
    <w:p w14:paraId="52A1608F" w14:textId="77777777" w:rsidR="00FC3D39" w:rsidRDefault="00FC3D39" w:rsidP="00FC3D39">
      <w:pPr>
        <w:pStyle w:val="NoSpacing"/>
        <w:ind w:left="3600"/>
        <w:rPr>
          <w:b/>
          <w:bCs/>
        </w:rPr>
      </w:pPr>
    </w:p>
    <w:p w14:paraId="14023461" w14:textId="77777777" w:rsidR="00FC3D39" w:rsidRPr="00E55F8B" w:rsidRDefault="00FC3D39" w:rsidP="00FC3D39">
      <w:pPr>
        <w:pStyle w:val="NoSpacing"/>
        <w:ind w:left="3600"/>
        <w:rPr>
          <w:b/>
          <w:bCs/>
        </w:rPr>
      </w:pPr>
      <w:r w:rsidRPr="00E55F8B">
        <w:rPr>
          <w:b/>
          <w:bCs/>
        </w:rPr>
        <w:t>PRE-</w:t>
      </w:r>
      <w:r>
        <w:rPr>
          <w:b/>
          <w:bCs/>
        </w:rPr>
        <w:t>PURCHASE</w:t>
      </w:r>
      <w:r w:rsidRPr="00E55F8B">
        <w:rPr>
          <w:b/>
          <w:bCs/>
        </w:rPr>
        <w:t xml:space="preserve"> TICKET ONLY        </w:t>
      </w:r>
    </w:p>
    <w:p w14:paraId="33A02C54" w14:textId="77777777" w:rsidR="00FC3D39" w:rsidRDefault="00FC3D39" w:rsidP="00FC3D39">
      <w:pPr>
        <w:pStyle w:val="NoSpacing"/>
        <w:ind w:left="3600"/>
      </w:pPr>
      <w:r>
        <w:t xml:space="preserve">FAMILY </w:t>
      </w:r>
      <w:r w:rsidRPr="009F7681">
        <w:t>ONE DAY PASS</w:t>
      </w:r>
      <w:r>
        <w:t xml:space="preserve">             $50.00</w:t>
      </w:r>
    </w:p>
    <w:p w14:paraId="22D16A1C" w14:textId="77777777" w:rsidR="00FC3D39" w:rsidRPr="009F7681" w:rsidRDefault="00FC3D39" w:rsidP="00FC3D39">
      <w:pPr>
        <w:pStyle w:val="NoSpacing"/>
        <w:ind w:left="3600"/>
      </w:pPr>
      <w:r w:rsidRPr="009F7681">
        <w:t xml:space="preserve">(Available until Tuesday </w:t>
      </w:r>
      <w:r>
        <w:t>26</w:t>
      </w:r>
      <w:r w:rsidRPr="002F610D">
        <w:rPr>
          <w:vertAlign w:val="superscript"/>
        </w:rPr>
        <w:t>th</w:t>
      </w:r>
      <w:r>
        <w:t xml:space="preserve"> </w:t>
      </w:r>
      <w:r w:rsidRPr="009F7681">
        <w:t xml:space="preserve"> May </w:t>
      </w:r>
      <w:r>
        <w:t>2026</w:t>
      </w:r>
      <w:r w:rsidRPr="009F7681">
        <w:t>)</w:t>
      </w:r>
    </w:p>
    <w:p w14:paraId="56E0749C" w14:textId="77777777" w:rsidR="00FC3D39" w:rsidRPr="009F7681" w:rsidRDefault="00FC3D39" w:rsidP="00FC3D39">
      <w:pPr>
        <w:pStyle w:val="NoSpacing"/>
        <w:ind w:left="3600"/>
      </w:pPr>
      <w:r w:rsidRPr="009F7681">
        <w:t>(Includes 2 Adult &amp; 2 Children 1</w:t>
      </w:r>
      <w:r>
        <w:t>7</w:t>
      </w:r>
      <w:r w:rsidRPr="009F7681">
        <w:t xml:space="preserve"> yrs &amp; under)</w:t>
      </w:r>
    </w:p>
    <w:p w14:paraId="46221681" w14:textId="77777777" w:rsidR="005C515E" w:rsidRDefault="005C515E" w:rsidP="0068349D">
      <w:pPr>
        <w:pStyle w:val="Normal1"/>
        <w:spacing w:line="240" w:lineRule="auto"/>
        <w:contextualSpacing/>
        <w:rPr>
          <w:b/>
          <w:sz w:val="32"/>
          <w:szCs w:val="32"/>
          <w:u w:val="single"/>
        </w:rPr>
      </w:pPr>
    </w:p>
    <w:p w14:paraId="76E0722E" w14:textId="77777777" w:rsidR="00FC3D39" w:rsidRDefault="00FC3D39" w:rsidP="0068349D">
      <w:pPr>
        <w:pStyle w:val="Normal1"/>
        <w:spacing w:line="240" w:lineRule="auto"/>
        <w:contextualSpacing/>
        <w:rPr>
          <w:b/>
          <w:sz w:val="32"/>
          <w:szCs w:val="32"/>
          <w:u w:val="single"/>
        </w:rPr>
      </w:pPr>
    </w:p>
    <w:p w14:paraId="7DB677FA" w14:textId="77777777" w:rsidR="00FC3D39" w:rsidRDefault="00FC3D39" w:rsidP="0068349D">
      <w:pPr>
        <w:pStyle w:val="Normal1"/>
        <w:spacing w:line="240" w:lineRule="auto"/>
        <w:contextualSpacing/>
        <w:rPr>
          <w:b/>
          <w:sz w:val="32"/>
          <w:szCs w:val="32"/>
          <w:u w:val="single"/>
        </w:rPr>
      </w:pPr>
    </w:p>
    <w:p w14:paraId="2A70E148" w14:textId="77777777" w:rsidR="00FC3D39" w:rsidRDefault="00FC3D39" w:rsidP="0068349D">
      <w:pPr>
        <w:pStyle w:val="Normal1"/>
        <w:spacing w:line="240" w:lineRule="auto"/>
        <w:contextualSpacing/>
        <w:rPr>
          <w:b/>
          <w:sz w:val="32"/>
          <w:szCs w:val="32"/>
          <w:u w:val="single"/>
        </w:rPr>
      </w:pPr>
    </w:p>
    <w:p w14:paraId="4D403C52" w14:textId="77777777" w:rsidR="008E7541" w:rsidRDefault="008E7541" w:rsidP="0068349D">
      <w:pPr>
        <w:pStyle w:val="Normal1"/>
        <w:spacing w:line="240" w:lineRule="auto"/>
        <w:contextualSpacing/>
        <w:rPr>
          <w:b/>
          <w:sz w:val="32"/>
          <w:szCs w:val="32"/>
          <w:u w:val="single"/>
        </w:rPr>
      </w:pPr>
    </w:p>
    <w:p w14:paraId="2800AA4C" w14:textId="77777777" w:rsidR="00FC3D39" w:rsidRDefault="00FC3D39" w:rsidP="0068349D">
      <w:pPr>
        <w:pStyle w:val="Normal1"/>
        <w:spacing w:line="240" w:lineRule="auto"/>
        <w:contextualSpacing/>
        <w:rPr>
          <w:b/>
          <w:sz w:val="32"/>
          <w:szCs w:val="32"/>
          <w:u w:val="single"/>
        </w:rPr>
      </w:pPr>
    </w:p>
    <w:p w14:paraId="7ABF87E3" w14:textId="76B02136" w:rsidR="009322E5" w:rsidRDefault="009322E5" w:rsidP="002F38F1">
      <w:pPr>
        <w:pStyle w:val="Normal1"/>
        <w:spacing w:line="240" w:lineRule="auto"/>
        <w:contextualSpacing/>
        <w:jc w:val="center"/>
        <w:rPr>
          <w:b/>
          <w:sz w:val="28"/>
          <w:szCs w:val="28"/>
          <w:u w:val="single"/>
        </w:rPr>
      </w:pPr>
      <w:r>
        <w:rPr>
          <w:b/>
          <w:sz w:val="32"/>
          <w:szCs w:val="32"/>
          <w:u w:val="single"/>
        </w:rPr>
        <w:lastRenderedPageBreak/>
        <w:t>STUD BEEF – SECTION 3</w:t>
      </w:r>
    </w:p>
    <w:p w14:paraId="20CD0BFF" w14:textId="4D41FA55" w:rsidR="009322E5" w:rsidRDefault="009322E5">
      <w:pPr>
        <w:jc w:val="center"/>
        <w:rPr>
          <w:b/>
          <w:sz w:val="28"/>
          <w:szCs w:val="28"/>
          <w:u w:val="single"/>
        </w:rPr>
      </w:pPr>
    </w:p>
    <w:p w14:paraId="75520B47" w14:textId="2629BFD2" w:rsidR="009322E5" w:rsidRDefault="009322E5">
      <w:pPr>
        <w:jc w:val="center"/>
        <w:rPr>
          <w:b/>
          <w:sz w:val="28"/>
          <w:szCs w:val="28"/>
        </w:rPr>
      </w:pPr>
      <w:r>
        <w:rPr>
          <w:sz w:val="28"/>
          <w:szCs w:val="28"/>
        </w:rPr>
        <w:t xml:space="preserve">The Bundaberg Show will be held on the </w:t>
      </w:r>
      <w:r w:rsidR="00243BA9">
        <w:rPr>
          <w:sz w:val="28"/>
          <w:szCs w:val="28"/>
        </w:rPr>
        <w:t>2</w:t>
      </w:r>
      <w:r w:rsidR="005A636E">
        <w:rPr>
          <w:sz w:val="28"/>
          <w:szCs w:val="28"/>
        </w:rPr>
        <w:t>7</w:t>
      </w:r>
      <w:r w:rsidR="00243BA9">
        <w:rPr>
          <w:sz w:val="28"/>
          <w:szCs w:val="28"/>
        </w:rPr>
        <w:t>th</w:t>
      </w:r>
      <w:r>
        <w:rPr>
          <w:sz w:val="28"/>
          <w:szCs w:val="28"/>
        </w:rPr>
        <w:t xml:space="preserve">, </w:t>
      </w:r>
      <w:r w:rsidR="00CF79CF">
        <w:rPr>
          <w:sz w:val="28"/>
          <w:szCs w:val="28"/>
        </w:rPr>
        <w:t>2</w:t>
      </w:r>
      <w:r w:rsidR="005A636E">
        <w:rPr>
          <w:sz w:val="28"/>
          <w:szCs w:val="28"/>
        </w:rPr>
        <w:t>8</w:t>
      </w:r>
      <w:r w:rsidR="00243BA9" w:rsidRPr="00243BA9">
        <w:rPr>
          <w:sz w:val="28"/>
          <w:szCs w:val="28"/>
          <w:vertAlign w:val="superscript"/>
        </w:rPr>
        <w:t>th</w:t>
      </w:r>
      <w:r w:rsidR="00243BA9">
        <w:rPr>
          <w:sz w:val="28"/>
          <w:szCs w:val="28"/>
        </w:rPr>
        <w:t xml:space="preserve"> </w:t>
      </w:r>
      <w:r w:rsidR="002F38F1">
        <w:rPr>
          <w:sz w:val="28"/>
          <w:szCs w:val="28"/>
        </w:rPr>
        <w:t xml:space="preserve">and </w:t>
      </w:r>
      <w:r w:rsidR="005A636E">
        <w:rPr>
          <w:sz w:val="28"/>
          <w:szCs w:val="28"/>
        </w:rPr>
        <w:t>29</w:t>
      </w:r>
      <w:r w:rsidR="00CF79CF">
        <w:rPr>
          <w:sz w:val="28"/>
          <w:szCs w:val="28"/>
        </w:rPr>
        <w:t>th</w:t>
      </w:r>
      <w:r w:rsidR="002F38F1">
        <w:rPr>
          <w:sz w:val="28"/>
          <w:szCs w:val="28"/>
        </w:rPr>
        <w:t xml:space="preserve"> May </w:t>
      </w:r>
      <w:r w:rsidR="00CF79CF">
        <w:rPr>
          <w:sz w:val="28"/>
          <w:szCs w:val="28"/>
        </w:rPr>
        <w:t>202</w:t>
      </w:r>
      <w:r w:rsidR="005A636E">
        <w:rPr>
          <w:sz w:val="28"/>
          <w:szCs w:val="28"/>
        </w:rPr>
        <w:t>6</w:t>
      </w:r>
      <w:r w:rsidR="00CF79CF">
        <w:rPr>
          <w:sz w:val="28"/>
          <w:szCs w:val="28"/>
        </w:rPr>
        <w:t>.</w:t>
      </w:r>
    </w:p>
    <w:p w14:paraId="6787943B" w14:textId="77777777" w:rsidR="009322E5" w:rsidRDefault="009322E5">
      <w:pPr>
        <w:jc w:val="center"/>
        <w:rPr>
          <w:b/>
          <w:sz w:val="28"/>
          <w:szCs w:val="28"/>
        </w:rPr>
      </w:pPr>
    </w:p>
    <w:p w14:paraId="574E9BEF" w14:textId="77777777" w:rsidR="009322E5" w:rsidRDefault="009322E5">
      <w:pPr>
        <w:jc w:val="center"/>
        <w:rPr>
          <w:sz w:val="48"/>
          <w:szCs w:val="48"/>
        </w:rPr>
      </w:pPr>
      <w:r>
        <w:rPr>
          <w:b/>
          <w:sz w:val="28"/>
          <w:szCs w:val="28"/>
        </w:rPr>
        <w:t xml:space="preserve">Judging will commence on </w:t>
      </w:r>
      <w:r w:rsidR="00243BA9">
        <w:rPr>
          <w:b/>
          <w:sz w:val="28"/>
          <w:szCs w:val="28"/>
        </w:rPr>
        <w:t>Wednesday</w:t>
      </w:r>
      <w:r>
        <w:rPr>
          <w:b/>
          <w:sz w:val="28"/>
          <w:szCs w:val="28"/>
        </w:rPr>
        <w:t xml:space="preserve"> at </w:t>
      </w:r>
      <w:r w:rsidR="00243BA9">
        <w:rPr>
          <w:b/>
          <w:sz w:val="28"/>
          <w:szCs w:val="28"/>
        </w:rPr>
        <w:t>3:00pm</w:t>
      </w:r>
    </w:p>
    <w:p w14:paraId="7DC10D5E" w14:textId="076F04F2" w:rsidR="009322E5" w:rsidRDefault="009322E5">
      <w:pPr>
        <w:rPr>
          <w:sz w:val="48"/>
          <w:szCs w:val="48"/>
        </w:rPr>
      </w:pPr>
    </w:p>
    <w:p w14:paraId="722ABE6A" w14:textId="32BB927F" w:rsidR="009322E5" w:rsidRDefault="009322E5">
      <w:pPr>
        <w:rPr>
          <w:sz w:val="32"/>
          <w:szCs w:val="32"/>
        </w:rPr>
      </w:pPr>
      <w:r>
        <w:rPr>
          <w:sz w:val="32"/>
          <w:szCs w:val="32"/>
        </w:rPr>
        <w:t>List of Cattle Committee Members</w:t>
      </w:r>
    </w:p>
    <w:p w14:paraId="6CD7DEAB" w14:textId="2D59D732" w:rsidR="009322E5" w:rsidRDefault="009322E5">
      <w:pPr>
        <w:rPr>
          <w:sz w:val="32"/>
          <w:szCs w:val="32"/>
        </w:rPr>
      </w:pPr>
    </w:p>
    <w:p w14:paraId="30863132" w14:textId="514A6BD9" w:rsidR="009322E5" w:rsidRDefault="009322E5">
      <w:pPr>
        <w:rPr>
          <w:sz w:val="32"/>
          <w:szCs w:val="32"/>
        </w:rPr>
      </w:pPr>
      <w:r>
        <w:rPr>
          <w:sz w:val="32"/>
          <w:szCs w:val="32"/>
        </w:rPr>
        <w:t>Bevan Glasgow – Chief Steward----------------- 0428 182 591</w:t>
      </w:r>
    </w:p>
    <w:p w14:paraId="271A145F" w14:textId="27255FF5" w:rsidR="009322E5" w:rsidRDefault="009322E5">
      <w:pPr>
        <w:rPr>
          <w:sz w:val="32"/>
          <w:szCs w:val="32"/>
        </w:rPr>
      </w:pPr>
    </w:p>
    <w:p w14:paraId="2E8C45BF" w14:textId="4F0CF779" w:rsidR="009322E5" w:rsidRDefault="009322E5">
      <w:pPr>
        <w:rPr>
          <w:sz w:val="32"/>
          <w:szCs w:val="32"/>
        </w:rPr>
      </w:pPr>
      <w:r>
        <w:rPr>
          <w:sz w:val="32"/>
          <w:szCs w:val="32"/>
        </w:rPr>
        <w:t>Neville Forman--------------------------------------0404 473 538</w:t>
      </w:r>
    </w:p>
    <w:p w14:paraId="565C83EE" w14:textId="3B26D519" w:rsidR="009322E5" w:rsidRDefault="009322E5">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p>
    <w:p w14:paraId="363E2F9B" w14:textId="461285B9" w:rsidR="009322E5" w:rsidRDefault="009322E5">
      <w:pPr>
        <w:rPr>
          <w:sz w:val="32"/>
          <w:szCs w:val="32"/>
        </w:rPr>
      </w:pPr>
      <w:r>
        <w:rPr>
          <w:sz w:val="32"/>
          <w:szCs w:val="32"/>
        </w:rPr>
        <w:t>Paul Forman -----------------------------------------0422 181 557</w:t>
      </w:r>
    </w:p>
    <w:p w14:paraId="0AB5279A" w14:textId="11C1EF49" w:rsidR="009322E5" w:rsidRDefault="009322E5">
      <w:pPr>
        <w:rPr>
          <w:sz w:val="32"/>
          <w:szCs w:val="32"/>
        </w:rPr>
      </w:pPr>
    </w:p>
    <w:p w14:paraId="62BCEDB3" w14:textId="79603B4A" w:rsidR="009322E5" w:rsidRDefault="009322E5">
      <w:pPr>
        <w:rPr>
          <w:sz w:val="48"/>
          <w:szCs w:val="48"/>
        </w:rPr>
      </w:pPr>
      <w:r>
        <w:rPr>
          <w:sz w:val="32"/>
          <w:szCs w:val="32"/>
        </w:rPr>
        <w:t xml:space="preserve">Bundaberg Show </w:t>
      </w:r>
      <w:proofErr w:type="gramStart"/>
      <w:r>
        <w:rPr>
          <w:sz w:val="32"/>
          <w:szCs w:val="32"/>
        </w:rPr>
        <w:t>Office-</w:t>
      </w:r>
      <w:proofErr w:type="gramEnd"/>
      <w:r>
        <w:rPr>
          <w:sz w:val="32"/>
          <w:szCs w:val="32"/>
        </w:rPr>
        <w:t>------------------------------ 41550802</w:t>
      </w:r>
    </w:p>
    <w:p w14:paraId="04F7D30F" w14:textId="6A3125F5" w:rsidR="009322E5" w:rsidRDefault="009322E5">
      <w:pPr>
        <w:pBdr>
          <w:top w:val="none" w:sz="0" w:space="0" w:color="000000"/>
          <w:left w:val="none" w:sz="0" w:space="0" w:color="000000"/>
          <w:bottom w:val="single" w:sz="12" w:space="1" w:color="00000A"/>
          <w:right w:val="none" w:sz="0" w:space="0" w:color="000000"/>
        </w:pBdr>
        <w:rPr>
          <w:sz w:val="32"/>
          <w:szCs w:val="32"/>
        </w:rPr>
      </w:pPr>
      <w:r>
        <w:rPr>
          <w:sz w:val="48"/>
          <w:szCs w:val="48"/>
        </w:rPr>
        <w:t xml:space="preserve">                                         </w:t>
      </w:r>
      <w:r>
        <w:rPr>
          <w:sz w:val="32"/>
          <w:szCs w:val="32"/>
        </w:rPr>
        <w:t>Fax----------41550804</w:t>
      </w:r>
    </w:p>
    <w:p w14:paraId="3268908F" w14:textId="2539B0B4" w:rsidR="009322E5" w:rsidRDefault="009322E5">
      <w:pPr>
        <w:pBdr>
          <w:top w:val="none" w:sz="0" w:space="0" w:color="000000"/>
          <w:left w:val="none" w:sz="0" w:space="0" w:color="000000"/>
          <w:bottom w:val="single" w:sz="12" w:space="1" w:color="00000A"/>
          <w:right w:val="none" w:sz="0" w:space="0" w:color="000000"/>
        </w:pBdr>
        <w:rPr>
          <w:sz w:val="32"/>
          <w:szCs w:val="32"/>
        </w:rPr>
      </w:pPr>
    </w:p>
    <w:p w14:paraId="707E9AEF" w14:textId="0A999C20" w:rsidR="009322E5" w:rsidRDefault="009322E5">
      <w:pPr>
        <w:rPr>
          <w:sz w:val="32"/>
          <w:szCs w:val="32"/>
        </w:rPr>
      </w:pPr>
    </w:p>
    <w:p w14:paraId="440AAC9F" w14:textId="4DF753B7" w:rsidR="009322E5" w:rsidRDefault="009322E5">
      <w:pPr>
        <w:rPr>
          <w:b/>
          <w:sz w:val="28"/>
          <w:szCs w:val="28"/>
        </w:rPr>
      </w:pPr>
      <w:r>
        <w:rPr>
          <w:b/>
          <w:sz w:val="26"/>
          <w:szCs w:val="26"/>
        </w:rPr>
        <w:t xml:space="preserve">ENTRIES CLOSE LAST MAIL POSTMARKED 5PM WEDNESDAY </w:t>
      </w:r>
      <w:r w:rsidR="00243BA9">
        <w:rPr>
          <w:b/>
          <w:sz w:val="26"/>
          <w:szCs w:val="26"/>
        </w:rPr>
        <w:t>2</w:t>
      </w:r>
      <w:r w:rsidR="006B158C">
        <w:rPr>
          <w:b/>
          <w:sz w:val="26"/>
          <w:szCs w:val="26"/>
        </w:rPr>
        <w:t>0th</w:t>
      </w:r>
      <w:r>
        <w:rPr>
          <w:b/>
          <w:sz w:val="26"/>
          <w:szCs w:val="26"/>
        </w:rPr>
        <w:t xml:space="preserve"> MAY 202</w:t>
      </w:r>
      <w:r w:rsidR="006B158C">
        <w:rPr>
          <w:b/>
          <w:sz w:val="26"/>
          <w:szCs w:val="26"/>
        </w:rPr>
        <w:t>6</w:t>
      </w:r>
    </w:p>
    <w:p w14:paraId="688D3BE2" w14:textId="77777777" w:rsidR="009322E5" w:rsidRDefault="009322E5">
      <w:pPr>
        <w:pBdr>
          <w:top w:val="none" w:sz="0" w:space="0" w:color="000000"/>
          <w:left w:val="none" w:sz="0" w:space="0" w:color="000000"/>
          <w:bottom w:val="single" w:sz="12" w:space="1" w:color="00000A"/>
          <w:right w:val="none" w:sz="0" w:space="0" w:color="000000"/>
        </w:pBdr>
        <w:rPr>
          <w:b/>
          <w:sz w:val="28"/>
          <w:szCs w:val="28"/>
        </w:rPr>
      </w:pPr>
      <w:r>
        <w:rPr>
          <w:b/>
          <w:sz w:val="28"/>
          <w:szCs w:val="28"/>
        </w:rPr>
        <w:t xml:space="preserve">All entries to be emailed to </w:t>
      </w:r>
      <w:hyperlink r:id="rId11" w:history="1">
        <w:r w:rsidR="008205A5" w:rsidRPr="00BF74FF">
          <w:rPr>
            <w:rStyle w:val="Hyperlink"/>
            <w:b/>
            <w:sz w:val="28"/>
            <w:szCs w:val="28"/>
          </w:rPr>
          <w:t>secretary@bundabergshow.com</w:t>
        </w:r>
      </w:hyperlink>
      <w:r>
        <w:rPr>
          <w:b/>
          <w:sz w:val="28"/>
          <w:szCs w:val="28"/>
        </w:rPr>
        <w:t xml:space="preserve"> along with Direct Deposit, or hand delivered to show office on University Drive.</w:t>
      </w:r>
    </w:p>
    <w:p w14:paraId="0D3F2B11" w14:textId="342A1521" w:rsidR="009322E5" w:rsidRDefault="009322E5">
      <w:pPr>
        <w:pBdr>
          <w:top w:val="none" w:sz="0" w:space="0" w:color="000000"/>
          <w:left w:val="none" w:sz="0" w:space="0" w:color="000000"/>
          <w:bottom w:val="single" w:sz="12" w:space="1" w:color="00000A"/>
          <w:right w:val="none" w:sz="0" w:space="0" w:color="000000"/>
        </w:pBdr>
        <w:rPr>
          <w:b/>
          <w:sz w:val="28"/>
          <w:szCs w:val="28"/>
        </w:rPr>
      </w:pPr>
    </w:p>
    <w:p w14:paraId="4B63D61C" w14:textId="77777777" w:rsidR="009322E5" w:rsidRDefault="009322E5">
      <w:pPr>
        <w:rPr>
          <w:b/>
          <w:sz w:val="28"/>
          <w:szCs w:val="28"/>
          <w:u w:val="single"/>
        </w:rPr>
      </w:pPr>
      <w:r>
        <w:rPr>
          <w:b/>
          <w:sz w:val="28"/>
          <w:szCs w:val="28"/>
        </w:rPr>
        <w:t xml:space="preserve"> </w:t>
      </w:r>
    </w:p>
    <w:p w14:paraId="5019CD15" w14:textId="77777777" w:rsidR="009322E5" w:rsidRDefault="009322E5">
      <w:pPr>
        <w:rPr>
          <w:sz w:val="28"/>
          <w:szCs w:val="28"/>
        </w:rPr>
      </w:pPr>
      <w:r>
        <w:rPr>
          <w:b/>
          <w:sz w:val="28"/>
          <w:szCs w:val="28"/>
          <w:u w:val="single"/>
        </w:rPr>
        <w:t>TIMETABLE</w:t>
      </w:r>
    </w:p>
    <w:p w14:paraId="08DD8177" w14:textId="77777777" w:rsidR="009322E5" w:rsidRDefault="009322E5">
      <w:pPr>
        <w:rPr>
          <w:sz w:val="28"/>
          <w:szCs w:val="28"/>
        </w:rPr>
      </w:pPr>
    </w:p>
    <w:p w14:paraId="34BC55BF" w14:textId="7DF31C6A" w:rsidR="00BF2FDB" w:rsidRDefault="009322E5" w:rsidP="00BF2FDB">
      <w:pPr>
        <w:rPr>
          <w:sz w:val="28"/>
          <w:szCs w:val="28"/>
        </w:rPr>
      </w:pPr>
      <w:r>
        <w:rPr>
          <w:sz w:val="28"/>
          <w:szCs w:val="28"/>
        </w:rPr>
        <w:t xml:space="preserve">Wednesday </w:t>
      </w:r>
      <w:r w:rsidR="00CF79CF">
        <w:rPr>
          <w:sz w:val="28"/>
          <w:szCs w:val="28"/>
        </w:rPr>
        <w:t>2</w:t>
      </w:r>
      <w:r w:rsidR="006B158C">
        <w:rPr>
          <w:sz w:val="28"/>
          <w:szCs w:val="28"/>
        </w:rPr>
        <w:t>7</w:t>
      </w:r>
      <w:r w:rsidR="00CF79CF">
        <w:rPr>
          <w:sz w:val="28"/>
          <w:szCs w:val="28"/>
        </w:rPr>
        <w:t>th</w:t>
      </w:r>
      <w:r>
        <w:rPr>
          <w:sz w:val="28"/>
          <w:szCs w:val="28"/>
        </w:rPr>
        <w:t xml:space="preserve"> May</w:t>
      </w:r>
      <w:r>
        <w:rPr>
          <w:sz w:val="28"/>
          <w:szCs w:val="28"/>
        </w:rPr>
        <w:tab/>
      </w:r>
      <w:r w:rsidR="00C3770E">
        <w:rPr>
          <w:sz w:val="28"/>
          <w:szCs w:val="28"/>
        </w:rPr>
        <w:t>2</w:t>
      </w:r>
      <w:r w:rsidR="00BF2FDB">
        <w:rPr>
          <w:sz w:val="28"/>
          <w:szCs w:val="28"/>
        </w:rPr>
        <w:t xml:space="preserve">.00pm </w:t>
      </w:r>
      <w:r w:rsidR="00BF2FDB">
        <w:rPr>
          <w:sz w:val="28"/>
          <w:szCs w:val="28"/>
        </w:rPr>
        <w:tab/>
      </w:r>
      <w:r w:rsidR="00BF2FDB">
        <w:rPr>
          <w:sz w:val="28"/>
          <w:szCs w:val="28"/>
        </w:rPr>
        <w:tab/>
        <w:t>Junior</w:t>
      </w:r>
      <w:r w:rsidR="00816564">
        <w:rPr>
          <w:sz w:val="28"/>
          <w:szCs w:val="28"/>
        </w:rPr>
        <w:t xml:space="preserve"> Prime Cattle Judging</w:t>
      </w:r>
      <w:r w:rsidR="00BF2FDB">
        <w:rPr>
          <w:sz w:val="28"/>
          <w:szCs w:val="28"/>
        </w:rPr>
        <w:tab/>
      </w:r>
      <w:r w:rsidR="00BF2FDB">
        <w:rPr>
          <w:sz w:val="28"/>
          <w:szCs w:val="28"/>
        </w:rPr>
        <w:tab/>
      </w:r>
    </w:p>
    <w:p w14:paraId="38325DF9" w14:textId="4C1F0E7C" w:rsidR="00BF2FDB" w:rsidRDefault="00BF2FDB" w:rsidP="00BF2FD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Junior </w:t>
      </w:r>
      <w:r w:rsidR="005D3980">
        <w:rPr>
          <w:sz w:val="28"/>
          <w:szCs w:val="28"/>
        </w:rPr>
        <w:t>Stud Cattle Judging</w:t>
      </w:r>
    </w:p>
    <w:p w14:paraId="7F4BEE46" w14:textId="77777777" w:rsidR="009322E5" w:rsidRDefault="009322E5">
      <w:pPr>
        <w:rPr>
          <w:sz w:val="28"/>
          <w:szCs w:val="28"/>
        </w:rPr>
      </w:pPr>
      <w:r>
        <w:rPr>
          <w:sz w:val="28"/>
          <w:szCs w:val="28"/>
        </w:rPr>
        <w:t xml:space="preserve">Thursday </w:t>
      </w:r>
      <w:r w:rsidR="00CF79CF">
        <w:rPr>
          <w:sz w:val="28"/>
          <w:szCs w:val="28"/>
        </w:rPr>
        <w:t>2</w:t>
      </w:r>
      <w:r w:rsidR="006B158C">
        <w:rPr>
          <w:sz w:val="28"/>
          <w:szCs w:val="28"/>
        </w:rPr>
        <w:t>8</w:t>
      </w:r>
      <w:r w:rsidR="00CF79CF" w:rsidRPr="00CF79CF">
        <w:rPr>
          <w:sz w:val="28"/>
          <w:szCs w:val="28"/>
          <w:vertAlign w:val="superscript"/>
        </w:rPr>
        <w:t>th</w:t>
      </w:r>
      <w:r w:rsidR="00CF79CF">
        <w:rPr>
          <w:sz w:val="28"/>
          <w:szCs w:val="28"/>
        </w:rPr>
        <w:t xml:space="preserve"> May</w:t>
      </w:r>
      <w:r>
        <w:rPr>
          <w:sz w:val="28"/>
          <w:szCs w:val="28"/>
        </w:rPr>
        <w:t xml:space="preserve">   </w:t>
      </w:r>
      <w:r>
        <w:rPr>
          <w:sz w:val="28"/>
          <w:szCs w:val="28"/>
        </w:rPr>
        <w:tab/>
        <w:t>7.45am</w:t>
      </w:r>
      <w:r>
        <w:rPr>
          <w:sz w:val="28"/>
          <w:szCs w:val="28"/>
        </w:rPr>
        <w:tab/>
      </w:r>
      <w:r>
        <w:rPr>
          <w:sz w:val="28"/>
          <w:szCs w:val="28"/>
        </w:rPr>
        <w:tab/>
        <w:t>Introduction of Judges and Committee</w:t>
      </w:r>
    </w:p>
    <w:p w14:paraId="1F00E4F3" w14:textId="77777777" w:rsidR="009322E5" w:rsidRDefault="009322E5">
      <w:pPr>
        <w:rPr>
          <w:sz w:val="28"/>
          <w:szCs w:val="28"/>
        </w:rPr>
      </w:pPr>
      <w:r>
        <w:rPr>
          <w:sz w:val="28"/>
          <w:szCs w:val="28"/>
        </w:rPr>
        <w:tab/>
      </w:r>
      <w:r>
        <w:rPr>
          <w:sz w:val="28"/>
          <w:szCs w:val="28"/>
        </w:rPr>
        <w:tab/>
      </w:r>
      <w:r>
        <w:rPr>
          <w:sz w:val="28"/>
          <w:szCs w:val="28"/>
        </w:rPr>
        <w:tab/>
      </w:r>
      <w:r>
        <w:rPr>
          <w:sz w:val="28"/>
          <w:szCs w:val="28"/>
        </w:rPr>
        <w:tab/>
        <w:t>8.00am</w:t>
      </w:r>
      <w:r>
        <w:rPr>
          <w:sz w:val="28"/>
          <w:szCs w:val="28"/>
        </w:rPr>
        <w:tab/>
      </w:r>
      <w:r>
        <w:rPr>
          <w:sz w:val="28"/>
          <w:szCs w:val="28"/>
        </w:rPr>
        <w:tab/>
        <w:t>Cattle Judging commences</w:t>
      </w:r>
    </w:p>
    <w:p w14:paraId="005BF8F3" w14:textId="5E7B96CB" w:rsidR="005A636E" w:rsidRDefault="005A636E" w:rsidP="005A636E">
      <w:pPr>
        <w:ind w:left="4254" w:firstLine="709"/>
        <w:rPr>
          <w:sz w:val="28"/>
          <w:szCs w:val="28"/>
        </w:rPr>
      </w:pPr>
      <w:r>
        <w:rPr>
          <w:sz w:val="28"/>
          <w:szCs w:val="28"/>
        </w:rPr>
        <w:t>-</w:t>
      </w:r>
      <w:r w:rsidR="005D3980">
        <w:rPr>
          <w:sz w:val="28"/>
          <w:szCs w:val="28"/>
        </w:rPr>
        <w:t xml:space="preserve"> </w:t>
      </w:r>
      <w:r>
        <w:rPr>
          <w:sz w:val="28"/>
          <w:szCs w:val="28"/>
        </w:rPr>
        <w:t>Led Steers</w:t>
      </w:r>
    </w:p>
    <w:p w14:paraId="636A3E5E" w14:textId="77777777" w:rsidR="009322E5" w:rsidRDefault="009322E5">
      <w:pPr>
        <w:ind w:left="4254" w:firstLine="709"/>
        <w:rPr>
          <w:sz w:val="28"/>
          <w:szCs w:val="28"/>
        </w:rPr>
      </w:pPr>
      <w:r>
        <w:rPr>
          <w:sz w:val="28"/>
          <w:szCs w:val="28"/>
        </w:rPr>
        <w:t xml:space="preserve">- Bos Taurus </w:t>
      </w:r>
    </w:p>
    <w:p w14:paraId="7DE78FE9" w14:textId="77777777" w:rsidR="009322E5" w:rsidRDefault="009322E5">
      <w:pPr>
        <w:ind w:left="4254" w:firstLine="709"/>
        <w:rPr>
          <w:sz w:val="28"/>
          <w:szCs w:val="28"/>
        </w:rPr>
      </w:pPr>
      <w:r>
        <w:rPr>
          <w:sz w:val="28"/>
          <w:szCs w:val="28"/>
        </w:rPr>
        <w:t>- Small Breeds</w:t>
      </w:r>
    </w:p>
    <w:p w14:paraId="3788DE39" w14:textId="77777777" w:rsidR="009322E5" w:rsidRDefault="009322E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Bos Indicus</w:t>
      </w:r>
    </w:p>
    <w:p w14:paraId="18C1FEDC" w14:textId="77777777" w:rsidR="009322E5" w:rsidRDefault="009322E5">
      <w:pPr>
        <w:rPr>
          <w:sz w:val="28"/>
          <w:szCs w:val="28"/>
        </w:rPr>
      </w:pPr>
    </w:p>
    <w:p w14:paraId="655B02B4" w14:textId="77777777" w:rsidR="00BF2FDB" w:rsidRDefault="009322E5" w:rsidP="00BF2FD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F83A9DA" w14:textId="77777777" w:rsidR="009322E5" w:rsidRDefault="009322E5">
      <w:pPr>
        <w:rPr>
          <w:sz w:val="28"/>
          <w:szCs w:val="28"/>
        </w:rPr>
      </w:pPr>
    </w:p>
    <w:p w14:paraId="2917F0B4" w14:textId="77777777" w:rsidR="009322E5" w:rsidRDefault="009322E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558BA16" w14:textId="77777777" w:rsidR="00FC3D39" w:rsidRDefault="00FC3D39">
      <w:pPr>
        <w:rPr>
          <w:sz w:val="28"/>
          <w:szCs w:val="28"/>
        </w:rPr>
      </w:pPr>
    </w:p>
    <w:p w14:paraId="47DEB01F" w14:textId="77777777" w:rsidR="00FC3D39" w:rsidRDefault="00FC3D39">
      <w:pPr>
        <w:rPr>
          <w:sz w:val="28"/>
          <w:szCs w:val="28"/>
        </w:rPr>
      </w:pPr>
    </w:p>
    <w:p w14:paraId="167A016F" w14:textId="3ABB2C4F" w:rsidR="009322E5" w:rsidRDefault="009322E5">
      <w:pPr>
        <w:rPr>
          <w:b/>
          <w:sz w:val="28"/>
          <w:szCs w:val="28"/>
        </w:rPr>
      </w:pPr>
      <w:r>
        <w:rPr>
          <w:sz w:val="28"/>
          <w:szCs w:val="28"/>
        </w:rPr>
        <w:t>Times and order of Judging may change. This will be decided at the discretion of the Judges and the Chief Steward.  Any changes will be announced as soon as possible.</w:t>
      </w:r>
    </w:p>
    <w:p w14:paraId="6195C335" w14:textId="77777777" w:rsidR="009322E5" w:rsidRDefault="009322E5">
      <w:pPr>
        <w:rPr>
          <w:b/>
          <w:u w:val="single"/>
        </w:rPr>
      </w:pPr>
      <w:r>
        <w:rPr>
          <w:b/>
          <w:u w:val="single"/>
        </w:rPr>
        <w:lastRenderedPageBreak/>
        <w:t>STUD BEEF – REGULATIONS</w:t>
      </w:r>
    </w:p>
    <w:p w14:paraId="496EB7D2" w14:textId="77777777" w:rsidR="009322E5" w:rsidRDefault="009322E5">
      <w:pPr>
        <w:jc w:val="center"/>
        <w:rPr>
          <w:b/>
          <w:u w:val="single"/>
        </w:rPr>
      </w:pPr>
    </w:p>
    <w:p w14:paraId="378EDEE3" w14:textId="77777777" w:rsidR="009322E5" w:rsidRDefault="009322E5">
      <w:pPr>
        <w:numPr>
          <w:ilvl w:val="0"/>
          <w:numId w:val="2"/>
        </w:numPr>
        <w:tabs>
          <w:tab w:val="left" w:pos="567"/>
        </w:tabs>
        <w:ind w:left="567" w:hanging="567"/>
      </w:pPr>
      <w:r>
        <w:t xml:space="preserve">Exhibitors must follow directions </w:t>
      </w:r>
      <w:proofErr w:type="gramStart"/>
      <w:r>
        <w:t>given at all times</w:t>
      </w:r>
      <w:proofErr w:type="gramEnd"/>
      <w:r>
        <w:t>.</w:t>
      </w:r>
    </w:p>
    <w:p w14:paraId="7F097E02" w14:textId="77777777" w:rsidR="009322E5" w:rsidRDefault="009322E5">
      <w:pPr>
        <w:numPr>
          <w:ilvl w:val="0"/>
          <w:numId w:val="2"/>
        </w:numPr>
        <w:tabs>
          <w:tab w:val="left" w:pos="567"/>
        </w:tabs>
        <w:ind w:left="567" w:hanging="567"/>
      </w:pPr>
      <w:r>
        <w:t xml:space="preserve">Although Bundaberg is within the “Ticky Area” cattle are required to be presented at the showgrounds visibly free of ticks.   The entry of any </w:t>
      </w:r>
      <w:proofErr w:type="gramStart"/>
      <w:r>
        <w:t>cattle</w:t>
      </w:r>
      <w:proofErr w:type="gramEnd"/>
      <w:r>
        <w:t xml:space="preserve"> not complying with the requirements will be at the discretion of the Cattle Committee.</w:t>
      </w:r>
    </w:p>
    <w:p w14:paraId="2A3400DF" w14:textId="77777777" w:rsidR="009322E5" w:rsidRDefault="009322E5">
      <w:pPr>
        <w:numPr>
          <w:ilvl w:val="0"/>
          <w:numId w:val="2"/>
        </w:numPr>
        <w:tabs>
          <w:tab w:val="left" w:pos="567"/>
        </w:tabs>
        <w:ind w:left="567" w:hanging="567"/>
      </w:pPr>
      <w:r>
        <w:t>Cattle travelling from Bundaberg to “Tick Free Areas” must have certification from an Accedited Cattle Tick Certifier.</w:t>
      </w:r>
    </w:p>
    <w:p w14:paraId="28124574" w14:textId="77777777" w:rsidR="009322E5" w:rsidRDefault="009322E5">
      <w:pPr>
        <w:numPr>
          <w:ilvl w:val="0"/>
          <w:numId w:val="2"/>
        </w:numPr>
        <w:tabs>
          <w:tab w:val="left" w:pos="567"/>
        </w:tabs>
        <w:ind w:left="567" w:hanging="567"/>
      </w:pPr>
      <w:r>
        <w:t xml:space="preserve"> All cattle must be accompanied by a valid NVD/Waybill.</w:t>
      </w:r>
    </w:p>
    <w:p w14:paraId="5FFF2FD5" w14:textId="77777777" w:rsidR="009322E5" w:rsidRDefault="009322E5">
      <w:pPr>
        <w:numPr>
          <w:ilvl w:val="0"/>
          <w:numId w:val="2"/>
        </w:numPr>
        <w:tabs>
          <w:tab w:val="left" w:pos="567"/>
        </w:tabs>
        <w:ind w:left="567" w:hanging="567"/>
      </w:pPr>
      <w:r>
        <w:t xml:space="preserve">Cattle must not be introduced if they are from a property or herd in which Johne’s disease has been known, or suspected, to exist during the </w:t>
      </w:r>
      <w:proofErr w:type="gramStart"/>
      <w:r>
        <w:t>5 year</w:t>
      </w:r>
      <w:proofErr w:type="gramEnd"/>
      <w:r>
        <w:t xml:space="preserve"> period prior to the Show.</w:t>
      </w:r>
    </w:p>
    <w:p w14:paraId="5BDADD29" w14:textId="77777777" w:rsidR="009322E5" w:rsidRDefault="009322E5">
      <w:pPr>
        <w:numPr>
          <w:ilvl w:val="0"/>
          <w:numId w:val="2"/>
        </w:numPr>
        <w:tabs>
          <w:tab w:val="left" w:pos="567"/>
        </w:tabs>
        <w:ind w:left="567" w:hanging="567"/>
      </w:pPr>
      <w:r>
        <w:t xml:space="preserve">No bedding is to be brought onto the </w:t>
      </w:r>
      <w:proofErr w:type="gramStart"/>
      <w:r>
        <w:t>grounds</w:t>
      </w:r>
      <w:proofErr w:type="gramEnd"/>
      <w:r>
        <w:t xml:space="preserve"> (sawdust will be provided by the Show Society).</w:t>
      </w:r>
    </w:p>
    <w:p w14:paraId="7663657A" w14:textId="77777777" w:rsidR="009322E5" w:rsidRDefault="009322E5">
      <w:pPr>
        <w:numPr>
          <w:ilvl w:val="0"/>
          <w:numId w:val="2"/>
        </w:numPr>
        <w:tabs>
          <w:tab w:val="left" w:pos="567"/>
        </w:tabs>
        <w:ind w:left="567" w:hanging="567"/>
      </w:pPr>
      <w:r>
        <w:t>All exhibits are to be registered with their respective Breed Society.</w:t>
      </w:r>
    </w:p>
    <w:p w14:paraId="5E38F5A0" w14:textId="77777777" w:rsidR="009322E5" w:rsidRDefault="009322E5">
      <w:pPr>
        <w:numPr>
          <w:ilvl w:val="0"/>
          <w:numId w:val="2"/>
        </w:numPr>
        <w:tabs>
          <w:tab w:val="left" w:pos="567"/>
        </w:tabs>
        <w:ind w:left="567" w:hanging="567"/>
        <w:rPr>
          <w:b/>
          <w:u w:val="single"/>
        </w:rPr>
      </w:pPr>
      <w:r>
        <w:t xml:space="preserve">All exhibitors to be at the Precinct no later than </w:t>
      </w:r>
      <w:r w:rsidR="008205A5">
        <w:t>6</w:t>
      </w:r>
      <w:r>
        <w:t xml:space="preserve">pm Wednesday </w:t>
      </w:r>
      <w:r w:rsidR="00243BA9">
        <w:t>2</w:t>
      </w:r>
      <w:r w:rsidR="005A636E">
        <w:t>7</w:t>
      </w:r>
      <w:r w:rsidR="00243BA9">
        <w:t>th</w:t>
      </w:r>
      <w:r>
        <w:t xml:space="preserve"> May 202</w:t>
      </w:r>
      <w:r w:rsidR="005A636E">
        <w:t>6</w:t>
      </w:r>
      <w:r>
        <w:t>.  Any exhibitors unable to meet this deadline are to advise the Chief Stewart not less than 24 hours prior to this time.</w:t>
      </w:r>
    </w:p>
    <w:p w14:paraId="4A33E227" w14:textId="77777777" w:rsidR="009322E5" w:rsidRDefault="009322E5">
      <w:pPr>
        <w:numPr>
          <w:ilvl w:val="0"/>
          <w:numId w:val="2"/>
        </w:numPr>
        <w:tabs>
          <w:tab w:val="left" w:pos="567"/>
        </w:tabs>
        <w:ind w:left="567" w:hanging="567"/>
        <w:rPr>
          <w:b/>
          <w:u w:val="single"/>
        </w:rPr>
      </w:pPr>
      <w:r>
        <w:rPr>
          <w:b/>
          <w:u w:val="single"/>
        </w:rPr>
        <w:t>All cattle must be unloaded on ramps provided on site.</w:t>
      </w:r>
    </w:p>
    <w:p w14:paraId="4377C2A4" w14:textId="77777777" w:rsidR="009322E5" w:rsidRDefault="009322E5">
      <w:pPr>
        <w:ind w:left="720"/>
      </w:pPr>
      <w:r>
        <w:rPr>
          <w:b/>
          <w:u w:val="single"/>
        </w:rPr>
        <w:t>CATTLE ARE TO BE IN THEIR ALLOCATED STALLS BY 7PM FOR SCANNING OF NLIS TAGS.  THEY ARE TO BE ACCOMPANIED BY THE OWNER OR THEIR AGENT.  WAYBILLS MUST BE PRESENTED WHEN REQUESTED BY THE SOCIETY APPOINTED SCANNERS.</w:t>
      </w:r>
    </w:p>
    <w:p w14:paraId="6472EA90" w14:textId="77777777" w:rsidR="009322E5" w:rsidRDefault="009322E5">
      <w:pPr>
        <w:numPr>
          <w:ilvl w:val="0"/>
          <w:numId w:val="2"/>
        </w:numPr>
        <w:tabs>
          <w:tab w:val="left" w:pos="567"/>
        </w:tabs>
        <w:ind w:left="567" w:hanging="567"/>
      </w:pPr>
      <w:r>
        <w:t>Stud Beef Cattle should not be admitted to the grounds unless thoroughly tractable.  Stewards have the right to remove the animal if they deem that animal is a danger to public safety.</w:t>
      </w:r>
    </w:p>
    <w:p w14:paraId="279D801D" w14:textId="77777777" w:rsidR="009322E5" w:rsidRDefault="009322E5">
      <w:pPr>
        <w:numPr>
          <w:ilvl w:val="0"/>
          <w:numId w:val="2"/>
        </w:numPr>
        <w:tabs>
          <w:tab w:val="left" w:pos="567"/>
        </w:tabs>
        <w:ind w:left="567" w:hanging="567"/>
      </w:pPr>
      <w:r>
        <w:t>All cattle must be the bona fide property of the exhibitor for not less than three (3) months prior to the show.</w:t>
      </w:r>
    </w:p>
    <w:p w14:paraId="60489E4B" w14:textId="77777777" w:rsidR="009322E5" w:rsidRDefault="009322E5">
      <w:pPr>
        <w:numPr>
          <w:ilvl w:val="0"/>
          <w:numId w:val="2"/>
        </w:numPr>
        <w:tabs>
          <w:tab w:val="left" w:pos="567"/>
        </w:tabs>
        <w:ind w:left="567" w:hanging="567"/>
      </w:pPr>
      <w:r>
        <w:t>The age of the cattle will be the actual age as of 1</w:t>
      </w:r>
      <w:r>
        <w:rPr>
          <w:vertAlign w:val="superscript"/>
        </w:rPr>
        <w:t>st</w:t>
      </w:r>
      <w:r>
        <w:t xml:space="preserve"> MAY 202</w:t>
      </w:r>
      <w:r w:rsidR="005A636E">
        <w:t>6</w:t>
      </w:r>
      <w:r>
        <w:t>.</w:t>
      </w:r>
    </w:p>
    <w:p w14:paraId="5CED8134" w14:textId="77777777" w:rsidR="009322E5" w:rsidRDefault="009322E5">
      <w:pPr>
        <w:numPr>
          <w:ilvl w:val="0"/>
          <w:numId w:val="2"/>
        </w:numPr>
        <w:tabs>
          <w:tab w:val="left" w:pos="567"/>
        </w:tabs>
        <w:ind w:left="567" w:hanging="567"/>
      </w:pPr>
      <w:r>
        <w:t>Weaned bulls under 12 months must have nose clips or rings, and bulls one year and over must have nose rings.  Females over 6 months must have nose clips.</w:t>
      </w:r>
    </w:p>
    <w:p w14:paraId="1E829F8E" w14:textId="77777777" w:rsidR="009322E5" w:rsidRDefault="009322E5">
      <w:pPr>
        <w:numPr>
          <w:ilvl w:val="0"/>
          <w:numId w:val="2"/>
        </w:numPr>
        <w:tabs>
          <w:tab w:val="left" w:pos="567"/>
        </w:tabs>
        <w:ind w:left="567" w:hanging="567"/>
      </w:pPr>
      <w:r>
        <w:t>All cattle are to have a neck strap fitted whilst stalled.</w:t>
      </w:r>
    </w:p>
    <w:p w14:paraId="142FC123" w14:textId="77777777" w:rsidR="009322E5" w:rsidRDefault="009322E5">
      <w:pPr>
        <w:numPr>
          <w:ilvl w:val="0"/>
          <w:numId w:val="2"/>
        </w:numPr>
        <w:tabs>
          <w:tab w:val="left" w:pos="567"/>
        </w:tabs>
        <w:ind w:left="567" w:hanging="567"/>
      </w:pPr>
      <w:r>
        <w:t>Any animal not ready to parade on time may be prevented from entering the judging ring at the Stewards discretion.</w:t>
      </w:r>
    </w:p>
    <w:p w14:paraId="07111830" w14:textId="77777777" w:rsidR="009322E5" w:rsidRDefault="009322E5">
      <w:pPr>
        <w:numPr>
          <w:ilvl w:val="0"/>
          <w:numId w:val="2"/>
        </w:numPr>
        <w:tabs>
          <w:tab w:val="left" w:pos="567"/>
        </w:tabs>
        <w:ind w:left="567" w:hanging="567"/>
      </w:pPr>
      <w:r>
        <w:t xml:space="preserve">All exhibitors who participate in the show ring are to wear dust jackets and display the animals </w:t>
      </w:r>
      <w:proofErr w:type="gramStart"/>
      <w:r>
        <w:t>exhibit number at all times</w:t>
      </w:r>
      <w:proofErr w:type="gramEnd"/>
      <w:r>
        <w:t xml:space="preserve"> when their animal is presented to the Judge or while in the GRAND PARADE.  </w:t>
      </w:r>
    </w:p>
    <w:p w14:paraId="35D98CF4" w14:textId="77777777" w:rsidR="00D65FB2" w:rsidRDefault="003E2AFB">
      <w:pPr>
        <w:numPr>
          <w:ilvl w:val="0"/>
          <w:numId w:val="2"/>
        </w:numPr>
        <w:tabs>
          <w:tab w:val="left" w:pos="567"/>
        </w:tabs>
        <w:ind w:left="567" w:hanging="567"/>
      </w:pPr>
      <w:r>
        <w:t xml:space="preserve">(a). Supremes/Champions/Championship classes will receive their money at the Show Office after the GRAND PARADE on Thursday.                                                                                                              (b). Please ensure you have your Prize Money Voucher &amp; Grand Parade card to collect Prize Money for Supremes/Championship.                                                                                                                                                    (c). Any </w:t>
      </w:r>
      <w:proofErr w:type="gramStart"/>
      <w:r>
        <w:t>Supreme Champion/</w:t>
      </w:r>
      <w:proofErr w:type="gramEnd"/>
      <w:r>
        <w:t xml:space="preserve">Champion/Championship not appearing in the Grand Parade will forfeit their prize money.                                                                                                                                   (d). All other </w:t>
      </w:r>
      <w:proofErr w:type="gramStart"/>
      <w:r>
        <w:t>prize money</w:t>
      </w:r>
      <w:proofErr w:type="gramEnd"/>
      <w:r>
        <w:t xml:space="preserve"> will be paid from Ring Office daily.                                                            (e). Prize money not collected by Sat </w:t>
      </w:r>
      <w:r w:rsidR="00CF79CF">
        <w:t>30</w:t>
      </w:r>
      <w:r w:rsidR="00CF79CF" w:rsidRPr="00CF79CF">
        <w:rPr>
          <w:vertAlign w:val="superscript"/>
        </w:rPr>
        <w:t>th</w:t>
      </w:r>
      <w:r w:rsidR="00CF79CF">
        <w:t xml:space="preserve"> May 202</w:t>
      </w:r>
      <w:r w:rsidR="005A636E">
        <w:t>6</w:t>
      </w:r>
      <w:r>
        <w:t xml:space="preserve"> will be forfeited and returned to the Society’s funds. All prize money and entry fees include </w:t>
      </w:r>
      <w:proofErr w:type="gramStart"/>
      <w:r>
        <w:t>GST</w:t>
      </w:r>
      <w:proofErr w:type="gramEnd"/>
      <w:r>
        <w:t xml:space="preserve"> which is payable by all competitors whether registered or not for GST purposes.</w:t>
      </w:r>
    </w:p>
    <w:p w14:paraId="76014A39" w14:textId="77777777" w:rsidR="009322E5" w:rsidRDefault="009322E5">
      <w:pPr>
        <w:numPr>
          <w:ilvl w:val="0"/>
          <w:numId w:val="2"/>
        </w:numPr>
        <w:tabs>
          <w:tab w:val="left" w:pos="567"/>
        </w:tabs>
        <w:ind w:left="567" w:hanging="567"/>
      </w:pPr>
      <w:r>
        <w:t xml:space="preserve">It is the responsibility of each exhibitor to ensure that the leaders of their stock in the judging ring and parades </w:t>
      </w:r>
      <w:proofErr w:type="gramStart"/>
      <w:r>
        <w:t>are capable of exercising</w:t>
      </w:r>
      <w:proofErr w:type="gramEnd"/>
      <w:r>
        <w:t xml:space="preserve"> control over the animal in their care.  Children under 12 years of age leading cattle in the Grand Parade are to be accompanied by an adult over 18 years of age.</w:t>
      </w:r>
    </w:p>
    <w:p w14:paraId="2A8967E4" w14:textId="77777777" w:rsidR="009322E5" w:rsidRDefault="009322E5">
      <w:pPr>
        <w:numPr>
          <w:ilvl w:val="0"/>
          <w:numId w:val="2"/>
        </w:numPr>
        <w:tabs>
          <w:tab w:val="left" w:pos="567"/>
        </w:tabs>
        <w:ind w:left="567" w:hanging="567"/>
      </w:pPr>
      <w:r>
        <w:t>Rules of Protest- In the event of a protest, properly lodged, the onus is on the exhibitor to provide proof of eligibility.  The decision on the protest will be made by the Chief Cattle Steward and any two members of the Cattle Committee, together with a representative of the Show Society, and their decision will be final.</w:t>
      </w:r>
    </w:p>
    <w:p w14:paraId="746360FA" w14:textId="77777777" w:rsidR="009322E5" w:rsidRDefault="009322E5">
      <w:pPr>
        <w:numPr>
          <w:ilvl w:val="0"/>
          <w:numId w:val="2"/>
        </w:numPr>
        <w:tabs>
          <w:tab w:val="left" w:pos="567"/>
        </w:tabs>
        <w:ind w:left="567" w:hanging="567"/>
      </w:pPr>
      <w:r>
        <w:t>In the event of any Champion being disqualified for any cause, the Champion will be selected from the remaining First Prize animals, together with the Second Prize Winner from the class which furnished the disqualified champion.</w:t>
      </w:r>
    </w:p>
    <w:p w14:paraId="238C5E25" w14:textId="77777777" w:rsidR="009322E5" w:rsidRDefault="009322E5">
      <w:pPr>
        <w:numPr>
          <w:ilvl w:val="0"/>
          <w:numId w:val="2"/>
        </w:numPr>
        <w:tabs>
          <w:tab w:val="left" w:pos="567"/>
        </w:tabs>
        <w:ind w:left="567" w:hanging="567"/>
      </w:pPr>
      <w:r>
        <w:lastRenderedPageBreak/>
        <w:t>It is forbidden to administer any prohibited drug or cause one to be administered in any way whatsoever.  All drugs are to be administered with the permission of the Chief Steward or his deputy and by or under the supervision of the Show Society Veterinary Officer.  Failure to follow this instruction may result in being debarred from the event.  A prohibited drug is any substance capable of affecting the performance of behavior of an animal.</w:t>
      </w:r>
    </w:p>
    <w:p w14:paraId="5B0466B7" w14:textId="77777777" w:rsidR="009322E5" w:rsidRDefault="009322E5">
      <w:pPr>
        <w:numPr>
          <w:ilvl w:val="0"/>
          <w:numId w:val="2"/>
        </w:numPr>
        <w:tabs>
          <w:tab w:val="left" w:pos="567"/>
        </w:tabs>
        <w:ind w:left="567" w:hanging="567"/>
      </w:pPr>
      <w:r>
        <w:t>A show steward may at any time direct the Society’s Veterinary Surgeon to take a sample of blood, saliva or urine from an exhibit for testing.</w:t>
      </w:r>
    </w:p>
    <w:p w14:paraId="52E559F0" w14:textId="77777777" w:rsidR="009322E5" w:rsidRDefault="009322E5">
      <w:pPr>
        <w:numPr>
          <w:ilvl w:val="0"/>
          <w:numId w:val="2"/>
        </w:numPr>
        <w:tabs>
          <w:tab w:val="left" w:pos="567"/>
        </w:tabs>
        <w:ind w:left="567" w:hanging="567"/>
      </w:pPr>
      <w:r>
        <w:t xml:space="preserve">Eligibility for Champion Awards –  Junior Champion Awards:- All </w:t>
      </w:r>
      <w:proofErr w:type="gramStart"/>
      <w:r>
        <w:t>First place</w:t>
      </w:r>
      <w:proofErr w:type="gramEnd"/>
      <w:r>
        <w:t xml:space="preserve"> winners under the age of 20 months of the breed and sex will be allowed to compete.   </w:t>
      </w:r>
    </w:p>
    <w:p w14:paraId="43B835C3" w14:textId="77777777" w:rsidR="009322E5" w:rsidRDefault="009322E5">
      <w:pPr>
        <w:ind w:left="567"/>
      </w:pPr>
      <w:r>
        <w:t xml:space="preserve">Senior Champion Awards:- All </w:t>
      </w:r>
      <w:proofErr w:type="gramStart"/>
      <w:r>
        <w:t>first place</w:t>
      </w:r>
      <w:proofErr w:type="gramEnd"/>
      <w:r>
        <w:t xml:space="preserve"> winners 20 months and over of the breed and sex will be allowed to compete.     </w:t>
      </w:r>
    </w:p>
    <w:p w14:paraId="0CF3510F" w14:textId="77777777" w:rsidR="009322E5" w:rsidRDefault="009322E5">
      <w:pPr>
        <w:numPr>
          <w:ilvl w:val="0"/>
          <w:numId w:val="2"/>
        </w:numPr>
        <w:tabs>
          <w:tab w:val="left" w:pos="567"/>
        </w:tabs>
        <w:ind w:left="567" w:hanging="567"/>
      </w:pPr>
      <w:r>
        <w:t>Prize Money – All prize money, or vouchers for same, will be available 1 hour after completion of the program.</w:t>
      </w:r>
    </w:p>
    <w:p w14:paraId="6D797068" w14:textId="77777777" w:rsidR="009322E5" w:rsidRDefault="009322E5">
      <w:pPr>
        <w:numPr>
          <w:ilvl w:val="0"/>
          <w:numId w:val="2"/>
        </w:numPr>
        <w:tabs>
          <w:tab w:val="left" w:pos="567"/>
        </w:tabs>
        <w:ind w:left="567" w:hanging="567"/>
      </w:pPr>
      <w:r>
        <w:t>Judges Discretionary Powers-  In the case of a single entry in a class, the judge may award first or second or no prize at all, according to his or her own discretion.</w:t>
      </w:r>
    </w:p>
    <w:p w14:paraId="66DA3C51" w14:textId="77777777" w:rsidR="009322E5" w:rsidRDefault="009322E5">
      <w:pPr>
        <w:numPr>
          <w:ilvl w:val="0"/>
          <w:numId w:val="2"/>
        </w:numPr>
        <w:tabs>
          <w:tab w:val="left" w:pos="567"/>
        </w:tabs>
        <w:ind w:left="567" w:hanging="567"/>
      </w:pPr>
      <w:r>
        <w:t xml:space="preserve">All exhibitors </w:t>
      </w:r>
      <w:proofErr w:type="gramStart"/>
      <w:r>
        <w:t>to have</w:t>
      </w:r>
      <w:proofErr w:type="gramEnd"/>
      <w:r>
        <w:t xml:space="preserve"> Public Liability Insurance and </w:t>
      </w:r>
      <w:proofErr w:type="gramStart"/>
      <w:r>
        <w:t>to have</w:t>
      </w:r>
      <w:proofErr w:type="gramEnd"/>
      <w:r>
        <w:t xml:space="preserve"> same endorsed for traveling to Shows.  Minimum limit of indemnity is $10 million.  In the absence of Public Liability Insurance, a declaration is available from the Show Secretary.  </w:t>
      </w:r>
    </w:p>
    <w:p w14:paraId="5D48D70D" w14:textId="77777777" w:rsidR="002F38F1" w:rsidRPr="002F38F1" w:rsidRDefault="009322E5" w:rsidP="002F38F1">
      <w:pPr>
        <w:numPr>
          <w:ilvl w:val="0"/>
          <w:numId w:val="2"/>
        </w:numPr>
        <w:tabs>
          <w:tab w:val="left" w:pos="567"/>
        </w:tabs>
        <w:ind w:left="567" w:hanging="567"/>
        <w:rPr>
          <w:b/>
          <w:u w:val="single"/>
        </w:rPr>
      </w:pPr>
      <w:r>
        <w:t xml:space="preserve">Spare for assignment    </w:t>
      </w:r>
    </w:p>
    <w:p w14:paraId="4E6EEF94" w14:textId="77777777" w:rsidR="002F38F1" w:rsidRDefault="002F38F1" w:rsidP="002F38F1">
      <w:pPr>
        <w:tabs>
          <w:tab w:val="left" w:pos="567"/>
        </w:tabs>
      </w:pPr>
    </w:p>
    <w:p w14:paraId="10E9E326" w14:textId="77777777" w:rsidR="009322E5" w:rsidRPr="002F38F1" w:rsidRDefault="009322E5" w:rsidP="002F38F1">
      <w:pPr>
        <w:tabs>
          <w:tab w:val="left" w:pos="567"/>
        </w:tabs>
        <w:rPr>
          <w:b/>
          <w:u w:val="single"/>
        </w:rPr>
      </w:pPr>
      <w:r>
        <w:t xml:space="preserve">                                                                                            </w:t>
      </w:r>
    </w:p>
    <w:p w14:paraId="77BBEF3C" w14:textId="77777777" w:rsidR="009322E5" w:rsidRDefault="009322E5">
      <w:pPr>
        <w:tabs>
          <w:tab w:val="left" w:pos="567"/>
        </w:tabs>
      </w:pPr>
      <w:r>
        <w:rPr>
          <w:b/>
          <w:u w:val="single"/>
        </w:rPr>
        <w:t>WORK HEALTH &amp; SAFETY ACT 2011 QUEENSLAND</w:t>
      </w:r>
    </w:p>
    <w:p w14:paraId="7FD5C71B" w14:textId="77777777" w:rsidR="009322E5" w:rsidRDefault="009322E5">
      <w:pPr>
        <w:numPr>
          <w:ilvl w:val="0"/>
          <w:numId w:val="2"/>
        </w:numPr>
        <w:tabs>
          <w:tab w:val="left" w:pos="567"/>
        </w:tabs>
        <w:ind w:left="567" w:hanging="567"/>
      </w:pPr>
      <w:r>
        <w:t>All Queensland Chamber of Agricultural Society Inc. affiliated Association Showground’s are designated within the means of the Work Health &amp; Safety Act 2011 &amp; Regulations and exhibitors/competitors are required to ensure that they and all persons under their direction or control, including contractors or subcontractors, comply with the WH&amp;SQ</w:t>
      </w:r>
      <w:r>
        <w:rPr>
          <w:b/>
        </w:rPr>
        <w:t xml:space="preserve"> </w:t>
      </w:r>
      <w:r>
        <w:t xml:space="preserve">Act 2011section 28 - 30 </w:t>
      </w:r>
    </w:p>
    <w:p w14:paraId="47444FD1" w14:textId="77777777" w:rsidR="009322E5" w:rsidRDefault="009322E5">
      <w:pPr>
        <w:numPr>
          <w:ilvl w:val="0"/>
          <w:numId w:val="2"/>
        </w:numPr>
        <w:tabs>
          <w:tab w:val="left" w:pos="567"/>
        </w:tabs>
        <w:ind w:left="567" w:hanging="567"/>
      </w:pPr>
      <w:r>
        <w:t>Each exhibitor/competitor should look for any hazard &amp; risk that may occur when presenting their exhibit. If hazards &amp; risks are found these should be reported to the Show Committee/Organisers as soon as possible</w:t>
      </w:r>
    </w:p>
    <w:p w14:paraId="22B6EC41" w14:textId="77777777" w:rsidR="009322E5" w:rsidRDefault="009322E5">
      <w:pPr>
        <w:numPr>
          <w:ilvl w:val="0"/>
          <w:numId w:val="2"/>
        </w:numPr>
        <w:tabs>
          <w:tab w:val="left" w:pos="567"/>
        </w:tabs>
        <w:ind w:left="567" w:hanging="567"/>
      </w:pPr>
      <w:r>
        <w:t>Hazards &amp; Risks identified by exhibitors/competitors should be eliminated/controlled as far as practicable  in consultation with the Show Committee/Organizers using risk management methodology(Risk Assessment)</w:t>
      </w:r>
    </w:p>
    <w:p w14:paraId="5E923F98" w14:textId="77777777" w:rsidR="009322E5" w:rsidRDefault="009322E5">
      <w:pPr>
        <w:numPr>
          <w:ilvl w:val="0"/>
          <w:numId w:val="2"/>
        </w:numPr>
        <w:tabs>
          <w:tab w:val="left" w:pos="567"/>
          <w:tab w:val="left" w:pos="7448"/>
        </w:tabs>
        <w:ind w:left="567" w:hanging="567"/>
      </w:pPr>
      <w:r>
        <w:t xml:space="preserve">Exhibits shall only be held and handled by </w:t>
      </w:r>
      <w:proofErr w:type="gramStart"/>
      <w:r>
        <w:t>persons</w:t>
      </w:r>
      <w:proofErr w:type="gramEnd"/>
      <w:r>
        <w:t xml:space="preserve"> deemed to be competent by the Exhibitor/Competitor or Committee (written proof may be required)</w:t>
      </w:r>
    </w:p>
    <w:p w14:paraId="2B9E9D16" w14:textId="77777777" w:rsidR="009322E5" w:rsidRDefault="009322E5">
      <w:pPr>
        <w:numPr>
          <w:ilvl w:val="0"/>
          <w:numId w:val="2"/>
        </w:numPr>
        <w:tabs>
          <w:tab w:val="left" w:pos="567"/>
        </w:tabs>
        <w:ind w:left="360"/>
      </w:pPr>
      <w:r>
        <w:t xml:space="preserve">    All electrical equipment shall be tested &amp; tagged by a competent person/</w:t>
      </w:r>
      <w:proofErr w:type="gramStart"/>
      <w:r>
        <w:t>persons</w:t>
      </w:r>
      <w:proofErr w:type="gramEnd"/>
    </w:p>
    <w:p w14:paraId="7EFD19EC" w14:textId="77777777" w:rsidR="009322E5" w:rsidRDefault="009322E5">
      <w:pPr>
        <w:numPr>
          <w:ilvl w:val="0"/>
          <w:numId w:val="2"/>
        </w:numPr>
        <w:tabs>
          <w:tab w:val="left" w:pos="567"/>
        </w:tabs>
        <w:ind w:left="567" w:hanging="567"/>
      </w:pPr>
      <w:r>
        <w:t xml:space="preserve">All exhibitors/competitors shall comply with the requirements of the WH&amp;S Act 2011 and its Regulations and Advisory Standards where applicable.  </w:t>
      </w:r>
    </w:p>
    <w:p w14:paraId="4ED87722" w14:textId="77777777" w:rsidR="009322E5" w:rsidRDefault="009322E5">
      <w:pPr>
        <w:numPr>
          <w:ilvl w:val="0"/>
          <w:numId w:val="2"/>
        </w:numPr>
        <w:tabs>
          <w:tab w:val="left" w:pos="567"/>
          <w:tab w:val="left" w:pos="7448"/>
        </w:tabs>
        <w:ind w:left="567" w:hanging="567"/>
      </w:pPr>
      <w:r>
        <w:t xml:space="preserve">Spare for assignment                                                                                                           </w:t>
      </w:r>
      <w:r>
        <w:rPr>
          <w:b/>
        </w:rPr>
        <w:t>DISCLAIMER</w:t>
      </w:r>
    </w:p>
    <w:p w14:paraId="615F2BB1" w14:textId="77777777" w:rsidR="009322E5" w:rsidRDefault="009322E5">
      <w:pPr>
        <w:numPr>
          <w:ilvl w:val="0"/>
          <w:numId w:val="2"/>
        </w:numPr>
        <w:tabs>
          <w:tab w:val="left" w:pos="567"/>
        </w:tabs>
        <w:ind w:left="567" w:hanging="567"/>
      </w:pPr>
      <w:r>
        <w:t xml:space="preserve">The information contained in the Competitions Schedule is gathered for the purpose of providing information to Exhibitors and show patrons.  The information is a compilation of information provided by third parties and the Queensland Chamber of Agricultural Associations Inc. and affiliated Agricultural Associations does not warrant its accuracy and advises that any such information may be subject to change or amendment occurring at any time and thereby making the information incorrect.  Subject to the Queensland Chamber of Agricultural Associations Inc. legal obligations and responsibilities, if you require confirmation of any </w:t>
      </w:r>
      <w:proofErr w:type="gramStart"/>
      <w:r>
        <w:t>information</w:t>
      </w:r>
      <w:proofErr w:type="gramEnd"/>
      <w:r>
        <w:t xml:space="preserve"> please contact the QCAS Office.</w:t>
      </w:r>
    </w:p>
    <w:p w14:paraId="1B1C0510" w14:textId="77777777" w:rsidR="009322E5" w:rsidRDefault="009322E5">
      <w:pPr>
        <w:numPr>
          <w:ilvl w:val="0"/>
          <w:numId w:val="2"/>
        </w:numPr>
        <w:tabs>
          <w:tab w:val="left" w:pos="567"/>
          <w:tab w:val="left" w:pos="851"/>
        </w:tabs>
        <w:ind w:left="567" w:hanging="567"/>
        <w:rPr>
          <w:b/>
          <w:sz w:val="20"/>
          <w:szCs w:val="20"/>
        </w:rPr>
      </w:pPr>
      <w:r>
        <w:t>Spare for assignment</w:t>
      </w:r>
    </w:p>
    <w:p w14:paraId="1CFAEF89" w14:textId="77777777" w:rsidR="009322E5" w:rsidRDefault="009322E5">
      <w:pPr>
        <w:jc w:val="center"/>
        <w:rPr>
          <w:b/>
          <w:sz w:val="20"/>
          <w:szCs w:val="20"/>
        </w:rPr>
      </w:pPr>
    </w:p>
    <w:p w14:paraId="61C42180" w14:textId="77777777" w:rsidR="002F38F1" w:rsidRDefault="002F38F1">
      <w:pPr>
        <w:jc w:val="center"/>
        <w:rPr>
          <w:b/>
        </w:rPr>
      </w:pPr>
    </w:p>
    <w:p w14:paraId="3C461753" w14:textId="77777777" w:rsidR="002F38F1" w:rsidRDefault="002F38F1">
      <w:pPr>
        <w:jc w:val="center"/>
        <w:rPr>
          <w:b/>
        </w:rPr>
      </w:pPr>
    </w:p>
    <w:p w14:paraId="67F98D3D" w14:textId="77777777" w:rsidR="002F38F1" w:rsidRDefault="002F38F1">
      <w:pPr>
        <w:jc w:val="center"/>
        <w:rPr>
          <w:b/>
        </w:rPr>
      </w:pPr>
    </w:p>
    <w:p w14:paraId="6BAC3EF0" w14:textId="77777777" w:rsidR="002F38F1" w:rsidRDefault="002F38F1">
      <w:pPr>
        <w:jc w:val="center"/>
        <w:rPr>
          <w:b/>
        </w:rPr>
      </w:pPr>
    </w:p>
    <w:p w14:paraId="49F77EF7" w14:textId="77777777" w:rsidR="009322E5" w:rsidRDefault="009322E5">
      <w:pPr>
        <w:jc w:val="center"/>
        <w:rPr>
          <w:sz w:val="20"/>
          <w:szCs w:val="20"/>
        </w:rPr>
      </w:pPr>
      <w:r>
        <w:rPr>
          <w:b/>
        </w:rPr>
        <w:lastRenderedPageBreak/>
        <w:t>Useful Information for Cattle Exhibitors</w:t>
      </w:r>
    </w:p>
    <w:p w14:paraId="36CE9449" w14:textId="77777777" w:rsidR="009322E5" w:rsidRDefault="009322E5">
      <w:pPr>
        <w:ind w:left="720"/>
        <w:rPr>
          <w:sz w:val="20"/>
          <w:szCs w:val="20"/>
        </w:rPr>
      </w:pPr>
    </w:p>
    <w:p w14:paraId="2E1B8418" w14:textId="77777777" w:rsidR="009322E5" w:rsidRDefault="009322E5">
      <w:r>
        <w:t>Bedding for Cattle- Pine shavings or sawdust will be spread in each stall before the arrival of the Show Cattle.</w:t>
      </w:r>
    </w:p>
    <w:p w14:paraId="70A762CF" w14:textId="77777777" w:rsidR="009322E5" w:rsidRDefault="009322E5">
      <w:r>
        <w:t xml:space="preserve">Camping during the Show- Cattle exhibitors and/or their staff are welcome to camp on the grounds.  A camping fee of $40 per campsite will apply for the duration of the show.  Please add your required camping fees to your nomination fees.  </w:t>
      </w:r>
    </w:p>
    <w:p w14:paraId="60869416" w14:textId="77777777" w:rsidR="009322E5" w:rsidRDefault="009322E5">
      <w:r>
        <w:t xml:space="preserve">Entry to the Show- All </w:t>
      </w:r>
      <w:proofErr w:type="gramStart"/>
      <w:r>
        <w:t>persons</w:t>
      </w:r>
      <w:proofErr w:type="gramEnd"/>
      <w:r>
        <w:t xml:space="preserve"> must pay at least once to enter the Show.  Pass-outs will be available for campers at the Cattle Office and can be used to re-enter the grounds at the University Drive gates only.</w:t>
      </w:r>
    </w:p>
    <w:p w14:paraId="25EBF79F" w14:textId="77777777" w:rsidR="009322E5" w:rsidRDefault="009322E5">
      <w:pPr>
        <w:rPr>
          <w:b/>
          <w:sz w:val="28"/>
          <w:szCs w:val="28"/>
        </w:rPr>
      </w:pPr>
      <w:r>
        <w:t>Any Exhibitor wishing to sponsor a class in the cattle section are welcome to do so. Please indicate this on your entry form.</w:t>
      </w:r>
    </w:p>
    <w:p w14:paraId="68874A41" w14:textId="77777777" w:rsidR="009322E5" w:rsidRDefault="009322E5">
      <w:pPr>
        <w:rPr>
          <w:b/>
          <w:sz w:val="28"/>
          <w:szCs w:val="28"/>
        </w:rPr>
      </w:pPr>
    </w:p>
    <w:p w14:paraId="293881FF" w14:textId="2534FA56" w:rsidR="009322E5" w:rsidRDefault="009322E5">
      <w:r>
        <w:rPr>
          <w:b/>
          <w:sz w:val="28"/>
          <w:szCs w:val="28"/>
        </w:rPr>
        <w:t xml:space="preserve">The Bundaberg </w:t>
      </w:r>
      <w:r w:rsidR="00554519">
        <w:rPr>
          <w:b/>
          <w:sz w:val="28"/>
          <w:szCs w:val="28"/>
        </w:rPr>
        <w:t xml:space="preserve">Recreational </w:t>
      </w:r>
      <w:r>
        <w:rPr>
          <w:b/>
          <w:sz w:val="28"/>
          <w:szCs w:val="28"/>
        </w:rPr>
        <w:t>Precinct is situated on Childers Road opposite the Airport</w:t>
      </w:r>
    </w:p>
    <w:p w14:paraId="77DFDA11" w14:textId="77777777" w:rsidR="009322E5" w:rsidRDefault="009322E5"/>
    <w:p w14:paraId="61BDB47C" w14:textId="77777777" w:rsidR="009322E5" w:rsidRDefault="009322E5">
      <w:r>
        <w:t>ARRIVING VIA SOUTH KOLAN/CEDARS CROSSING</w:t>
      </w:r>
    </w:p>
    <w:p w14:paraId="45C1F20E" w14:textId="77777777" w:rsidR="009322E5" w:rsidRDefault="009322E5">
      <w:r>
        <w:t xml:space="preserve">Travel along the Bundaberg – Gin </w:t>
      </w:r>
      <w:proofErr w:type="spellStart"/>
      <w:r>
        <w:t>Gin</w:t>
      </w:r>
      <w:proofErr w:type="spellEnd"/>
      <w:r>
        <w:t xml:space="preserve"> Road and turn Right at the South Kolan </w:t>
      </w:r>
      <w:proofErr w:type="spellStart"/>
      <w:r>
        <w:t>Holel</w:t>
      </w:r>
      <w:proofErr w:type="spellEnd"/>
      <w:r>
        <w:t xml:space="preserve"> onto Hill End Road. Turn left onto Cedars Road and continue </w:t>
      </w:r>
      <w:proofErr w:type="gramStart"/>
      <w:r>
        <w:t>through to</w:t>
      </w:r>
      <w:proofErr w:type="gramEnd"/>
      <w:r>
        <w:t xml:space="preserve"> Childers Road.  Turn Left onto </w:t>
      </w:r>
      <w:proofErr w:type="gramStart"/>
      <w:r>
        <w:t>Childers road</w:t>
      </w:r>
      <w:proofErr w:type="gramEnd"/>
      <w:r>
        <w:t xml:space="preserve"> and follow direction as per Arriving via South Bundaberg.</w:t>
      </w:r>
    </w:p>
    <w:p w14:paraId="3C6FEA56" w14:textId="77777777" w:rsidR="009322E5" w:rsidRDefault="009322E5">
      <w:r>
        <w:t>ARRIVING VIA SOUTH BUNDABERG</w:t>
      </w:r>
    </w:p>
    <w:p w14:paraId="2C7DCA9F" w14:textId="77777777" w:rsidR="009322E5" w:rsidRDefault="009322E5">
      <w:r>
        <w:t xml:space="preserve">If entering Bundaberg from the south via Childers </w:t>
      </w:r>
      <w:proofErr w:type="gramStart"/>
      <w:r>
        <w:t>Road</w:t>
      </w:r>
      <w:proofErr w:type="gramEnd"/>
      <w:r>
        <w:t xml:space="preserve"> you will pass the Ring Road intersection on the right.   Continue along </w:t>
      </w:r>
      <w:proofErr w:type="gramStart"/>
      <w:r>
        <w:t>Childers road</w:t>
      </w:r>
      <w:proofErr w:type="gramEnd"/>
      <w:r>
        <w:t xml:space="preserve"> towards town for a further 1kms.  University Drive will be on the </w:t>
      </w:r>
      <w:proofErr w:type="gramStart"/>
      <w:r>
        <w:t>left hand</w:t>
      </w:r>
      <w:proofErr w:type="gramEnd"/>
      <w:r>
        <w:t xml:space="preserve"> side opposite the airport.  </w:t>
      </w:r>
    </w:p>
    <w:p w14:paraId="70D30662" w14:textId="77777777" w:rsidR="009322E5" w:rsidRDefault="009322E5">
      <w:r>
        <w:t>ARRIVING VIA NORTH BUNDABERG</w:t>
      </w:r>
    </w:p>
    <w:p w14:paraId="6AA8C886" w14:textId="77777777" w:rsidR="009322E5" w:rsidRDefault="009322E5">
      <w:pPr>
        <w:rPr>
          <w:b/>
          <w:sz w:val="28"/>
          <w:szCs w:val="28"/>
        </w:rPr>
      </w:pPr>
      <w:r>
        <w:t xml:space="preserve">If entering Bundaberg from North Bundaberg drive over the Don Tallon Bridge and turn Right onto Takalvan Street.  Continue along Takalvan Street for 2.5kms, you will see the airport on the left and we are on the right.  DO NOT turn into Kendalls </w:t>
      </w:r>
      <w:proofErr w:type="gramStart"/>
      <w:r>
        <w:t>Road</w:t>
      </w:r>
      <w:proofErr w:type="gramEnd"/>
      <w:r>
        <w:t xml:space="preserve"> </w:t>
      </w:r>
      <w:proofErr w:type="gramStart"/>
      <w:r>
        <w:t>continue on</w:t>
      </w:r>
      <w:proofErr w:type="gramEnd"/>
      <w:r>
        <w:t xml:space="preserve"> to the next road on the right.  This is University Drive. </w:t>
      </w:r>
    </w:p>
    <w:p w14:paraId="68219E4F" w14:textId="77777777" w:rsidR="009322E5" w:rsidRDefault="009322E5">
      <w:pPr>
        <w:ind w:left="705"/>
        <w:rPr>
          <w:b/>
          <w:sz w:val="28"/>
          <w:szCs w:val="28"/>
        </w:rPr>
      </w:pPr>
    </w:p>
    <w:p w14:paraId="6CC33089" w14:textId="77777777" w:rsidR="009322E5" w:rsidRDefault="009322E5">
      <w:pPr>
        <w:ind w:left="705"/>
      </w:pPr>
      <w:r>
        <w:rPr>
          <w:b/>
          <w:sz w:val="28"/>
          <w:szCs w:val="28"/>
        </w:rPr>
        <w:t>All entry is via the University Drive gate.</w:t>
      </w:r>
    </w:p>
    <w:p w14:paraId="1729F0EE" w14:textId="71D4D758" w:rsidR="009322E5" w:rsidRDefault="00F83A36">
      <w:pPr>
        <w:ind w:left="705"/>
        <w:rPr>
          <w:sz w:val="32"/>
          <w:szCs w:val="32"/>
          <w:lang w:val="en-AU" w:eastAsia="en-AU"/>
        </w:rPr>
      </w:pPr>
      <w:r>
        <w:rPr>
          <w:noProof/>
        </w:rPr>
        <w:drawing>
          <wp:anchor distT="0" distB="0" distL="114935" distR="114935" simplePos="0" relativeHeight="251658240" behindDoc="1" locked="0" layoutInCell="0" allowOverlap="1" wp14:anchorId="3BC1D9AF" wp14:editId="0D563A9E">
            <wp:simplePos x="0" y="0"/>
            <wp:positionH relativeFrom="column">
              <wp:posOffset>547370</wp:posOffset>
            </wp:positionH>
            <wp:positionV relativeFrom="paragraph">
              <wp:posOffset>136525</wp:posOffset>
            </wp:positionV>
            <wp:extent cx="5322570" cy="36950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8" t="-52" r="-38" b="-52"/>
                    <a:stretch>
                      <a:fillRect/>
                    </a:stretch>
                  </pic:blipFill>
                  <pic:spPr bwMode="auto">
                    <a:xfrm>
                      <a:off x="0" y="0"/>
                      <a:ext cx="5322570" cy="3695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0CA95C" w14:textId="77777777" w:rsidR="009322E5" w:rsidRDefault="009322E5">
      <w:pPr>
        <w:ind w:left="705"/>
        <w:rPr>
          <w:sz w:val="32"/>
          <w:szCs w:val="32"/>
          <w:lang w:val="en-AU" w:eastAsia="en-AU"/>
        </w:rPr>
      </w:pPr>
    </w:p>
    <w:p w14:paraId="63CA1286" w14:textId="77777777" w:rsidR="009322E5" w:rsidRDefault="009322E5">
      <w:pPr>
        <w:ind w:left="705"/>
        <w:rPr>
          <w:sz w:val="32"/>
          <w:szCs w:val="32"/>
          <w:lang w:val="en-AU" w:eastAsia="en-AU"/>
        </w:rPr>
      </w:pPr>
    </w:p>
    <w:p w14:paraId="5A35924B" w14:textId="77777777" w:rsidR="009322E5" w:rsidRDefault="009322E5">
      <w:pPr>
        <w:ind w:left="705"/>
        <w:rPr>
          <w:sz w:val="32"/>
          <w:szCs w:val="32"/>
          <w:lang w:val="en-AU" w:eastAsia="en-AU"/>
        </w:rPr>
      </w:pPr>
    </w:p>
    <w:p w14:paraId="543A2B80" w14:textId="77777777" w:rsidR="009322E5" w:rsidRDefault="009322E5">
      <w:pPr>
        <w:ind w:left="705"/>
        <w:rPr>
          <w:sz w:val="32"/>
          <w:szCs w:val="32"/>
          <w:lang w:val="en-AU" w:eastAsia="en-AU"/>
        </w:rPr>
      </w:pPr>
    </w:p>
    <w:p w14:paraId="56A3A8B0" w14:textId="77777777" w:rsidR="009322E5" w:rsidRDefault="009322E5">
      <w:pPr>
        <w:ind w:left="705"/>
        <w:rPr>
          <w:sz w:val="32"/>
          <w:szCs w:val="32"/>
          <w:lang w:val="en-AU" w:eastAsia="en-AU"/>
        </w:rPr>
      </w:pPr>
    </w:p>
    <w:p w14:paraId="5F8B43F3" w14:textId="7D9CCC3A" w:rsidR="009322E5" w:rsidRDefault="00F83A36">
      <w:pPr>
        <w:ind w:left="705"/>
        <w:rPr>
          <w:sz w:val="32"/>
          <w:szCs w:val="32"/>
          <w:lang w:val="en-AU" w:eastAsia="en-AU"/>
        </w:rPr>
      </w:pPr>
      <w:r>
        <w:rPr>
          <w:noProof/>
        </w:rPr>
        <mc:AlternateContent>
          <mc:Choice Requires="wps">
            <w:drawing>
              <wp:anchor distT="0" distB="0" distL="114935" distR="114935" simplePos="0" relativeHeight="251658245" behindDoc="1" locked="0" layoutInCell="0" allowOverlap="1" wp14:anchorId="16C8D589" wp14:editId="06C2E376">
                <wp:simplePos x="0" y="0"/>
                <wp:positionH relativeFrom="column">
                  <wp:posOffset>2145030</wp:posOffset>
                </wp:positionH>
                <wp:positionV relativeFrom="paragraph">
                  <wp:posOffset>106045</wp:posOffset>
                </wp:positionV>
                <wp:extent cx="1001395" cy="220345"/>
                <wp:effectExtent l="11430" t="6985" r="6350" b="10795"/>
                <wp:wrapSquare wrapText="bothSides"/>
                <wp:docPr id="1317583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20345"/>
                        </a:xfrm>
                        <a:prstGeom prst="rect">
                          <a:avLst/>
                        </a:prstGeom>
                        <a:solidFill>
                          <a:srgbClr val="FFFFFF"/>
                        </a:solidFill>
                        <a:ln w="9525">
                          <a:solidFill>
                            <a:srgbClr val="000000"/>
                          </a:solidFill>
                          <a:miter lim="800000"/>
                          <a:headEnd/>
                          <a:tailEnd/>
                        </a:ln>
                      </wps:spPr>
                      <wps:txbx>
                        <w:txbxContent>
                          <w:p w14:paraId="28104B06" w14:textId="77777777" w:rsidR="009322E5" w:rsidRDefault="009322E5">
                            <w:r>
                              <w:t>We are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D589" id="_x0000_t202" coordsize="21600,21600" o:spt="202" path="m,l,21600r21600,l21600,xe">
                <v:stroke joinstyle="miter"/>
                <v:path gradientshapeok="t" o:connecttype="rect"/>
              </v:shapetype>
              <v:shape id="Text Box 7" o:spid="_x0000_s1026" type="#_x0000_t202" style="position:absolute;left:0;text-align:left;margin-left:168.9pt;margin-top:8.35pt;width:78.85pt;height:17.35pt;z-index:-251658235;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" o:allowincell="f">
                <v:textbox>
                  <w:txbxContent>
                    <w:p w14:paraId="28104B06" w14:textId="77777777" w:rsidR="009322E5" w:rsidRDefault="009322E5">
                      <w:r>
                        <w:t>We are here</w:t>
                      </w:r>
                    </w:p>
                  </w:txbxContent>
                </v:textbox>
                <w10:wrap type="square"/>
              </v:shape>
            </w:pict>
          </mc:Fallback>
        </mc:AlternateContent>
      </w:r>
    </w:p>
    <w:p w14:paraId="7CBA9D36" w14:textId="3F353D5F" w:rsidR="009322E5" w:rsidRDefault="00F83A36">
      <w:pPr>
        <w:ind w:left="705"/>
        <w:rPr>
          <w:sz w:val="32"/>
          <w:szCs w:val="32"/>
          <w:lang w:val="en-AU" w:eastAsia="en-AU"/>
        </w:rPr>
      </w:pPr>
      <w:r>
        <w:rPr>
          <w:noProof/>
        </w:rPr>
        <mc:AlternateContent>
          <mc:Choice Requires="wps">
            <w:drawing>
              <wp:anchor distT="0" distB="0" distL="114300" distR="114300" simplePos="0" relativeHeight="251658242" behindDoc="1" locked="0" layoutInCell="0" allowOverlap="1" wp14:anchorId="31B49CC5" wp14:editId="11FA0241">
                <wp:simplePos x="0" y="0"/>
                <wp:positionH relativeFrom="column">
                  <wp:posOffset>2659380</wp:posOffset>
                </wp:positionH>
                <wp:positionV relativeFrom="paragraph">
                  <wp:posOffset>199390</wp:posOffset>
                </wp:positionV>
                <wp:extent cx="429895" cy="659130"/>
                <wp:effectExtent l="11430" t="10160" r="53975" b="45085"/>
                <wp:wrapNone/>
                <wp:docPr id="17263572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65913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EDDE5" id="Line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pt,15.7pt" to="243.2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" o:allowincell="f" strokeweight=".26mm">
                <v:stroke endarrow="block" joinstyle="miter" endcap="square"/>
              </v:line>
            </w:pict>
          </mc:Fallback>
        </mc:AlternateContent>
      </w:r>
      <w:r>
        <w:rPr>
          <w:noProof/>
        </w:rPr>
        <mc:AlternateContent>
          <mc:Choice Requires="wps">
            <w:drawing>
              <wp:anchor distT="0" distB="0" distL="114300" distR="114300" simplePos="0" relativeHeight="251658243" behindDoc="1" locked="0" layoutInCell="0" allowOverlap="1" wp14:anchorId="78EF0DA6" wp14:editId="2BB7961E">
                <wp:simplePos x="0" y="0"/>
                <wp:positionH relativeFrom="column">
                  <wp:posOffset>3719195</wp:posOffset>
                </wp:positionH>
                <wp:positionV relativeFrom="paragraph">
                  <wp:posOffset>706755</wp:posOffset>
                </wp:positionV>
                <wp:extent cx="1703070" cy="9284335"/>
                <wp:effectExtent l="4445" t="3175" r="0" b="0"/>
                <wp:wrapNone/>
                <wp:docPr id="167748375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9284335"/>
                        </a:xfrm>
                        <a:custGeom>
                          <a:avLst/>
                          <a:gdLst>
                            <a:gd name="G0" fmla="+- 2685 0 0"/>
                            <a:gd name="G1" fmla="+- 411 0 0"/>
                          </a:gdLst>
                          <a:ahLst/>
                          <a:cxnLst>
                            <a:cxn ang="0">
                              <a:pos x="r" y="vc"/>
                            </a:cxn>
                            <a:cxn ang="5400000">
                              <a:pos x="hc" y="b"/>
                            </a:cxn>
                            <a:cxn ang="10800000">
                              <a:pos x="l" y="vc"/>
                            </a:cxn>
                            <a:cxn ang="16200000">
                              <a:pos x="hc" y="t"/>
                            </a:cxn>
                          </a:cxnLst>
                          <a:rect l="0" t="0" r="0" b="0"/>
                          <a:pathLst>
                            <a:path>
                              <a:moveTo>
                                <a:pt x="0" y="0"/>
                              </a:moveTo>
                              <a:lnTo>
                                <a:pt x="21600" y="0"/>
                              </a:lnTo>
                              <a:lnTo>
                                <a:pt x="21600" y="21600"/>
                              </a:lnTo>
                              <a:lnTo>
                                <a:pt x="0" y="21600"/>
                              </a:lnTo>
                              <a:lnTo>
                                <a:pt x="0" y="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45DB5E" id="AutoShape 5" o:spid="_x0000_s1026" style="position:absolute;margin-left:292.85pt;margin-top:55.65pt;width:134.1pt;height:731.0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03070,928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" o:allowincell="f" path="m,l21600,r,21600l,21600,,xe" filled="f" stroked="f" strokecolor="#3465a4">
                <v:path o:connecttype="custom" o:connectlocs="1703070,4642168;851535,9284335;0,4642168;851535,0" o:connectangles="0,90,180,270" textboxrect="0,0,1703070,9284335"/>
              </v:shape>
            </w:pict>
          </mc:Fallback>
        </mc:AlternateContent>
      </w:r>
    </w:p>
    <w:p w14:paraId="1E2E1BF4" w14:textId="77777777" w:rsidR="009322E5" w:rsidRDefault="009322E5">
      <w:pPr>
        <w:rPr>
          <w:rFonts w:ascii="Roboto" w:hAnsi="Roboto" w:cs="Roboto"/>
          <w:vanish/>
        </w:rPr>
      </w:pPr>
      <w:r>
        <w:rPr>
          <w:rFonts w:ascii="Roboto" w:hAnsi="Roboto" w:cs="Roboto"/>
          <w:vanish/>
        </w:rPr>
        <w:t>Live traffic</w:t>
      </w:r>
    </w:p>
    <w:p w14:paraId="69F31284" w14:textId="77777777" w:rsidR="009322E5" w:rsidRDefault="009322E5">
      <w:pPr>
        <w:rPr>
          <w:rStyle w:val="widget-layer-traffic-legend1"/>
          <w:rFonts w:ascii="Roboto" w:hAnsi="Roboto" w:cs="Roboto"/>
          <w:iCs/>
          <w:vanish/>
          <w:szCs w:val="17"/>
        </w:rPr>
      </w:pPr>
      <w:r>
        <w:rPr>
          <w:rFonts w:ascii="Roboto" w:hAnsi="Roboto" w:cs="Roboto"/>
          <w:vanish/>
        </w:rPr>
        <w:t> </w:t>
      </w:r>
    </w:p>
    <w:p w14:paraId="2D1A389B" w14:textId="77777777" w:rsidR="009322E5" w:rsidRDefault="009322E5">
      <w:pPr>
        <w:rPr>
          <w:rStyle w:val="widget-layer-traffic-legend1"/>
          <w:rFonts w:ascii="Roboto" w:hAnsi="Roboto" w:cs="Roboto"/>
          <w:iCs/>
          <w:vanish/>
          <w:szCs w:val="17"/>
        </w:rPr>
      </w:pPr>
      <w:r>
        <w:rPr>
          <w:rStyle w:val="widget-layer-traffic-legend1"/>
          <w:rFonts w:ascii="Roboto" w:hAnsi="Roboto" w:cs="Roboto"/>
          <w:iCs/>
          <w:vanish/>
          <w:szCs w:val="17"/>
        </w:rPr>
        <w:t>Fast</w:t>
      </w:r>
    </w:p>
    <w:p w14:paraId="61FA664D" w14:textId="77777777" w:rsidR="009322E5" w:rsidRDefault="009322E5">
      <w:pPr>
        <w:rPr>
          <w:sz w:val="32"/>
          <w:szCs w:val="32"/>
        </w:rPr>
      </w:pPr>
      <w:r>
        <w:rPr>
          <w:rStyle w:val="widget-layer-traffic-legend1"/>
          <w:rFonts w:ascii="Roboto" w:hAnsi="Roboto" w:cs="Roboto"/>
          <w:iCs/>
          <w:vanish/>
          <w:szCs w:val="17"/>
        </w:rPr>
        <w:t>Slow</w:t>
      </w:r>
    </w:p>
    <w:p w14:paraId="5E338990" w14:textId="77777777" w:rsidR="009322E5" w:rsidRDefault="009322E5">
      <w:pPr>
        <w:ind w:left="705"/>
        <w:rPr>
          <w:sz w:val="32"/>
          <w:szCs w:val="32"/>
        </w:rPr>
      </w:pPr>
    </w:p>
    <w:p w14:paraId="7A31413C" w14:textId="262351B2" w:rsidR="009322E5" w:rsidRDefault="00F83A36">
      <w:pPr>
        <w:ind w:left="705"/>
        <w:rPr>
          <w:sz w:val="32"/>
          <w:szCs w:val="32"/>
          <w:lang w:val="en-AU" w:eastAsia="en-AU"/>
        </w:rPr>
      </w:pPr>
      <w:r>
        <w:rPr>
          <w:noProof/>
        </w:rPr>
        <mc:AlternateContent>
          <mc:Choice Requires="wps">
            <w:drawing>
              <wp:anchor distT="0" distB="0" distL="114300" distR="114300" simplePos="0" relativeHeight="251658244" behindDoc="1" locked="0" layoutInCell="0" allowOverlap="1" wp14:anchorId="05EBA294" wp14:editId="292FB444">
                <wp:simplePos x="0" y="0"/>
                <wp:positionH relativeFrom="column">
                  <wp:posOffset>1974215</wp:posOffset>
                </wp:positionH>
                <wp:positionV relativeFrom="paragraph">
                  <wp:posOffset>89535</wp:posOffset>
                </wp:positionV>
                <wp:extent cx="795020" cy="5450840"/>
                <wp:effectExtent l="2540" t="1270" r="2540" b="0"/>
                <wp:wrapNone/>
                <wp:docPr id="173392333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5450840"/>
                        </a:xfrm>
                        <a:custGeom>
                          <a:avLst/>
                          <a:gdLst>
                            <a:gd name="G0" fmla="+- 1255 0 0"/>
                            <a:gd name="G1" fmla="+- 704 0 0"/>
                          </a:gdLst>
                          <a:ahLst/>
                          <a:cxnLst>
                            <a:cxn ang="0">
                              <a:pos x="r" y="vc"/>
                            </a:cxn>
                            <a:cxn ang="5400000">
                              <a:pos x="hc" y="b"/>
                            </a:cxn>
                            <a:cxn ang="10800000">
                              <a:pos x="l" y="vc"/>
                            </a:cxn>
                            <a:cxn ang="16200000">
                              <a:pos x="hc" y="t"/>
                            </a:cxn>
                          </a:cxnLst>
                          <a:rect l="0" t="0" r="0" b="0"/>
                          <a:pathLst>
                            <a:path>
                              <a:moveTo>
                                <a:pt x="0" y="0"/>
                              </a:moveTo>
                              <a:lnTo>
                                <a:pt x="21600" y="0"/>
                              </a:lnTo>
                              <a:lnTo>
                                <a:pt x="21600" y="21600"/>
                              </a:lnTo>
                              <a:lnTo>
                                <a:pt x="0" y="21600"/>
                              </a:lnTo>
                              <a:lnTo>
                                <a:pt x="0" y="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ED74E" id="AutoShape 6" o:spid="_x0000_s1026" style="position:absolute;margin-left:155.45pt;margin-top:7.05pt;width:62.6pt;height:429.2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5020,545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" o:allowincell="f" path="m,l21600,r,21600l,21600,,xe" filled="f" stroked="f" strokecolor="#3465a4">
                <v:path o:connecttype="custom" o:connectlocs="795020,2725420;397510,5450840;0,2725420;397510,0" o:connectangles="0,90,180,270" textboxrect="0,0,795020,5450840"/>
              </v:shape>
            </w:pict>
          </mc:Fallback>
        </mc:AlternateContent>
      </w:r>
    </w:p>
    <w:p w14:paraId="4EA09887" w14:textId="77777777" w:rsidR="009322E5" w:rsidRDefault="009322E5">
      <w:pPr>
        <w:ind w:left="705"/>
        <w:rPr>
          <w:sz w:val="32"/>
          <w:szCs w:val="32"/>
          <w:lang w:val="en-AU" w:eastAsia="en-AU"/>
        </w:rPr>
      </w:pPr>
    </w:p>
    <w:p w14:paraId="02084518" w14:textId="7745151A" w:rsidR="009322E5" w:rsidRDefault="00F83A36">
      <w:pPr>
        <w:rPr>
          <w:b/>
          <w:sz w:val="28"/>
          <w:szCs w:val="28"/>
          <w:lang w:val="en-AU" w:eastAsia="en-AU"/>
        </w:rPr>
      </w:pPr>
      <w:r>
        <w:rPr>
          <w:noProof/>
        </w:rPr>
        <mc:AlternateContent>
          <mc:Choice Requires="wps">
            <w:drawing>
              <wp:anchor distT="0" distB="0" distL="114300" distR="114300" simplePos="0" relativeHeight="251658241" behindDoc="1" locked="0" layoutInCell="0" allowOverlap="1" wp14:anchorId="3BC8B240" wp14:editId="0EC00323">
                <wp:simplePos x="0" y="0"/>
                <wp:positionH relativeFrom="column">
                  <wp:posOffset>3813810</wp:posOffset>
                </wp:positionH>
                <wp:positionV relativeFrom="paragraph">
                  <wp:posOffset>31750</wp:posOffset>
                </wp:positionV>
                <wp:extent cx="345440" cy="129540"/>
                <wp:effectExtent l="32385" t="58420" r="12700" b="12065"/>
                <wp:wrapNone/>
                <wp:docPr id="19553037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5440" cy="12954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DDC396" id="Line 3"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3pt,2.5pt" to="3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" o:allowincell="f" strokeweight=".26mm">
                <v:stroke endarrow="block" joinstyle="miter" endcap="square"/>
              </v:line>
            </w:pict>
          </mc:Fallback>
        </mc:AlternateContent>
      </w:r>
    </w:p>
    <w:p w14:paraId="124F593A" w14:textId="13D3A108" w:rsidR="009322E5" w:rsidRDefault="00F83A36">
      <w:pPr>
        <w:rPr>
          <w:b/>
          <w:sz w:val="28"/>
          <w:szCs w:val="28"/>
          <w:lang w:val="en-AU" w:eastAsia="en-AU"/>
        </w:rPr>
      </w:pPr>
      <w:r>
        <w:rPr>
          <w:noProof/>
        </w:rPr>
        <mc:AlternateContent>
          <mc:Choice Requires="wps">
            <w:drawing>
              <wp:anchor distT="0" distB="0" distL="114935" distR="114935" simplePos="0" relativeHeight="251658260" behindDoc="0" locked="0" layoutInCell="0" allowOverlap="1" wp14:anchorId="1D6B1AB8" wp14:editId="55896AD0">
                <wp:simplePos x="0" y="0"/>
                <wp:positionH relativeFrom="column">
                  <wp:posOffset>4159250</wp:posOffset>
                </wp:positionH>
                <wp:positionV relativeFrom="paragraph">
                  <wp:posOffset>23495</wp:posOffset>
                </wp:positionV>
                <wp:extent cx="1254760" cy="420370"/>
                <wp:effectExtent l="6350" t="6985" r="5715" b="10795"/>
                <wp:wrapNone/>
                <wp:docPr id="5320148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420370"/>
                        </a:xfrm>
                        <a:prstGeom prst="rect">
                          <a:avLst/>
                        </a:prstGeom>
                        <a:solidFill>
                          <a:srgbClr val="FFFFFF"/>
                        </a:solidFill>
                        <a:ln w="9525">
                          <a:solidFill>
                            <a:srgbClr val="000000"/>
                          </a:solidFill>
                          <a:miter lim="800000"/>
                          <a:headEnd/>
                          <a:tailEnd/>
                        </a:ln>
                      </wps:spPr>
                      <wps:txbx>
                        <w:txbxContent>
                          <w:p w14:paraId="658ECFD9" w14:textId="77777777" w:rsidR="009322E5" w:rsidRDefault="009322E5">
                            <w:r>
                              <w:rPr>
                                <w:color w:val="000000"/>
                              </w:rPr>
                              <w:t>Entry via University Drive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B1AB8" id="Text Box 22" o:spid="_x0000_s1027" type="#_x0000_t202" style="position:absolute;margin-left:327.5pt;margin-top:1.85pt;width:98.8pt;height:33.1pt;z-index:2516582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" o:allowincell="f">
                <v:textbox>
                  <w:txbxContent>
                    <w:p w14:paraId="658ECFD9" w14:textId="77777777" w:rsidR="009322E5" w:rsidRDefault="009322E5">
                      <w:r>
                        <w:rPr>
                          <w:color w:val="000000"/>
                        </w:rPr>
                        <w:t>Entry via University Drive</w:t>
                      </w:r>
                    </w:p>
                  </w:txbxContent>
                </v:textbox>
              </v:shape>
            </w:pict>
          </mc:Fallback>
        </mc:AlternateContent>
      </w:r>
    </w:p>
    <w:p w14:paraId="091EBFB2" w14:textId="77777777" w:rsidR="009322E5" w:rsidRDefault="009322E5">
      <w:pPr>
        <w:rPr>
          <w:b/>
          <w:sz w:val="28"/>
          <w:szCs w:val="28"/>
          <w:lang w:val="en-AU" w:eastAsia="en-AU"/>
        </w:rPr>
      </w:pPr>
    </w:p>
    <w:p w14:paraId="7BACCDED" w14:textId="77777777" w:rsidR="005A636E" w:rsidRDefault="005A636E">
      <w:pPr>
        <w:rPr>
          <w:b/>
          <w:sz w:val="28"/>
          <w:szCs w:val="28"/>
        </w:rPr>
      </w:pPr>
    </w:p>
    <w:p w14:paraId="2F64FB21" w14:textId="77777777" w:rsidR="005A636E" w:rsidRDefault="005A636E">
      <w:pPr>
        <w:rPr>
          <w:b/>
          <w:sz w:val="28"/>
          <w:szCs w:val="28"/>
        </w:rPr>
      </w:pPr>
    </w:p>
    <w:p w14:paraId="5002E88B" w14:textId="77777777" w:rsidR="005A636E" w:rsidRDefault="005A636E">
      <w:pPr>
        <w:rPr>
          <w:b/>
          <w:sz w:val="28"/>
          <w:szCs w:val="28"/>
        </w:rPr>
      </w:pPr>
    </w:p>
    <w:p w14:paraId="1AA0083F" w14:textId="77777777" w:rsidR="005A636E" w:rsidRDefault="005A636E">
      <w:pPr>
        <w:rPr>
          <w:b/>
          <w:sz w:val="28"/>
          <w:szCs w:val="28"/>
        </w:rPr>
      </w:pPr>
    </w:p>
    <w:p w14:paraId="08691402" w14:textId="77777777" w:rsidR="00E14E93" w:rsidRDefault="00E14E93" w:rsidP="00E14E93">
      <w:pPr>
        <w:rPr>
          <w:b/>
          <w:bCs/>
          <w:sz w:val="28"/>
          <w:szCs w:val="28"/>
        </w:rPr>
      </w:pPr>
      <w:r>
        <w:rPr>
          <w:b/>
          <w:bCs/>
          <w:sz w:val="28"/>
          <w:szCs w:val="28"/>
        </w:rPr>
        <w:t>The President of the Bundaberg Show Society, and the Cattle Committee</w:t>
      </w:r>
    </w:p>
    <w:p w14:paraId="42315044" w14:textId="77777777" w:rsidR="00E14E93" w:rsidRDefault="00E14E93" w:rsidP="00E14E93">
      <w:pPr>
        <w:rPr>
          <w:b/>
          <w:bCs/>
          <w:sz w:val="28"/>
          <w:szCs w:val="28"/>
        </w:rPr>
      </w:pPr>
      <w:r>
        <w:rPr>
          <w:b/>
          <w:bCs/>
          <w:sz w:val="28"/>
          <w:szCs w:val="28"/>
        </w:rPr>
        <w:t xml:space="preserve"> </w:t>
      </w:r>
      <w:proofErr w:type="gramStart"/>
      <w:r>
        <w:rPr>
          <w:b/>
          <w:bCs/>
          <w:sz w:val="28"/>
          <w:szCs w:val="28"/>
        </w:rPr>
        <w:t>Members,</w:t>
      </w:r>
      <w:proofErr w:type="gramEnd"/>
      <w:r>
        <w:rPr>
          <w:b/>
          <w:bCs/>
          <w:sz w:val="28"/>
          <w:szCs w:val="28"/>
        </w:rPr>
        <w:t xml:space="preserve"> gratefully acknowledge the many donations pledged and assistance given</w:t>
      </w:r>
    </w:p>
    <w:p w14:paraId="78E11BBD" w14:textId="77777777" w:rsidR="00E14E93" w:rsidRDefault="00E14E93" w:rsidP="00E14E93">
      <w:pPr>
        <w:rPr>
          <w:b/>
          <w:bCs/>
          <w:sz w:val="28"/>
          <w:szCs w:val="28"/>
        </w:rPr>
      </w:pPr>
      <w:r>
        <w:rPr>
          <w:b/>
          <w:bCs/>
          <w:sz w:val="28"/>
          <w:szCs w:val="28"/>
        </w:rPr>
        <w:t xml:space="preserve"> toward the 2026 Show.  Without your support it would not be possible </w:t>
      </w:r>
    </w:p>
    <w:p w14:paraId="6EF21619" w14:textId="77777777" w:rsidR="00E14E93" w:rsidRDefault="00E14E93" w:rsidP="00E14E93">
      <w:pPr>
        <w:rPr>
          <w:sz w:val="28"/>
          <w:szCs w:val="28"/>
        </w:rPr>
      </w:pPr>
      <w:r>
        <w:rPr>
          <w:b/>
          <w:bCs/>
          <w:sz w:val="28"/>
          <w:szCs w:val="28"/>
        </w:rPr>
        <w:t>to run a successful show.  Please accept our sincere THANK-YOU</w:t>
      </w:r>
    </w:p>
    <w:p w14:paraId="5846A169" w14:textId="77777777" w:rsidR="00E14E93" w:rsidRDefault="00E14E93" w:rsidP="00E14E93">
      <w:pPr>
        <w:rPr>
          <w:b/>
          <w:bCs/>
          <w:sz w:val="28"/>
          <w:szCs w:val="28"/>
          <w:u w:val="single"/>
        </w:rPr>
      </w:pPr>
      <w:r>
        <w:rPr>
          <w:b/>
          <w:bCs/>
          <w:sz w:val="28"/>
          <w:szCs w:val="28"/>
        </w:rPr>
        <w:t>one and all.</w:t>
      </w:r>
    </w:p>
    <w:p w14:paraId="28AB1B61" w14:textId="77777777" w:rsidR="005A636E" w:rsidRDefault="005A636E">
      <w:pPr>
        <w:rPr>
          <w:b/>
          <w:sz w:val="28"/>
          <w:szCs w:val="28"/>
        </w:rPr>
      </w:pPr>
    </w:p>
    <w:p w14:paraId="474610BC" w14:textId="77777777" w:rsidR="00B277F9" w:rsidRDefault="00B277F9" w:rsidP="00B277F9">
      <w:pPr>
        <w:rPr>
          <w:sz w:val="28"/>
          <w:szCs w:val="28"/>
        </w:rPr>
      </w:pPr>
      <w:r>
        <w:rPr>
          <w:b/>
          <w:sz w:val="28"/>
          <w:szCs w:val="28"/>
        </w:rPr>
        <w:t>JUNIOR EVENTS</w:t>
      </w:r>
    </w:p>
    <w:p w14:paraId="65FCD47C" w14:textId="77777777" w:rsidR="00B277F9" w:rsidRDefault="00B277F9" w:rsidP="00B277F9">
      <w:pPr>
        <w:rPr>
          <w:b/>
          <w:sz w:val="21"/>
          <w:szCs w:val="21"/>
        </w:rPr>
      </w:pPr>
      <w:r>
        <w:rPr>
          <w:sz w:val="28"/>
          <w:szCs w:val="28"/>
        </w:rPr>
        <w:t xml:space="preserve">Young people who wish to compete in the Paraders and Judging events, are required to nominate by giving their names and ages (age as </w:t>
      </w:r>
      <w:proofErr w:type="gramStart"/>
      <w:r>
        <w:rPr>
          <w:sz w:val="28"/>
          <w:szCs w:val="28"/>
        </w:rPr>
        <w:t>at</w:t>
      </w:r>
      <w:proofErr w:type="gramEnd"/>
      <w:r>
        <w:rPr>
          <w:sz w:val="28"/>
          <w:szCs w:val="28"/>
        </w:rPr>
        <w:t xml:space="preserve"> 1</w:t>
      </w:r>
      <w:r>
        <w:rPr>
          <w:sz w:val="28"/>
          <w:szCs w:val="28"/>
          <w:vertAlign w:val="superscript"/>
        </w:rPr>
        <w:t>st</w:t>
      </w:r>
      <w:r>
        <w:rPr>
          <w:sz w:val="28"/>
          <w:szCs w:val="28"/>
        </w:rPr>
        <w:t xml:space="preserve"> May 2026) to the Chief Steward.  The announcer will call for nomination when ready.  Differing age groups will be judged </w:t>
      </w:r>
      <w:proofErr w:type="gramStart"/>
      <w:r>
        <w:rPr>
          <w:sz w:val="28"/>
          <w:szCs w:val="28"/>
        </w:rPr>
        <w:t>separately,</w:t>
      </w:r>
      <w:proofErr w:type="gramEnd"/>
      <w:r>
        <w:rPr>
          <w:sz w:val="28"/>
          <w:szCs w:val="28"/>
        </w:rPr>
        <w:t xml:space="preserve"> if sufficient nominations are received.  The highest overall point’s scorer over the age of 15 years, in the Parader’s and Judging events will be eligible to compete in the Regional Final to be held at Gin </w:t>
      </w:r>
      <w:proofErr w:type="spellStart"/>
      <w:r>
        <w:rPr>
          <w:sz w:val="28"/>
          <w:szCs w:val="28"/>
        </w:rPr>
        <w:t>Gin</w:t>
      </w:r>
      <w:proofErr w:type="spellEnd"/>
      <w:r>
        <w:rPr>
          <w:sz w:val="28"/>
          <w:szCs w:val="28"/>
        </w:rPr>
        <w:t>.</w:t>
      </w:r>
    </w:p>
    <w:p w14:paraId="2F70913C" w14:textId="77777777" w:rsidR="00B277F9" w:rsidRDefault="00B277F9" w:rsidP="00B277F9">
      <w:pPr>
        <w:rPr>
          <w:b/>
          <w:sz w:val="21"/>
          <w:szCs w:val="21"/>
        </w:rPr>
      </w:pPr>
    </w:p>
    <w:p w14:paraId="0C806BC3" w14:textId="778255FA" w:rsidR="00B277F9" w:rsidRDefault="00B277F9" w:rsidP="00B277F9">
      <w:pPr>
        <w:rPr>
          <w:sz w:val="21"/>
          <w:szCs w:val="21"/>
        </w:rPr>
      </w:pPr>
      <w:r>
        <w:rPr>
          <w:b/>
          <w:sz w:val="28"/>
          <w:szCs w:val="28"/>
        </w:rPr>
        <w:t xml:space="preserve">JUNIOR </w:t>
      </w:r>
      <w:r w:rsidR="00012ABF">
        <w:rPr>
          <w:b/>
          <w:sz w:val="28"/>
          <w:szCs w:val="28"/>
        </w:rPr>
        <w:t xml:space="preserve">PRIME </w:t>
      </w:r>
      <w:r>
        <w:rPr>
          <w:b/>
          <w:sz w:val="28"/>
          <w:szCs w:val="28"/>
        </w:rPr>
        <w:t>CATTLE JUDGING</w:t>
      </w:r>
    </w:p>
    <w:p w14:paraId="35B2DDD3" w14:textId="77777777" w:rsidR="00B277F9" w:rsidRDefault="00B277F9" w:rsidP="00B277F9">
      <w:pPr>
        <w:rPr>
          <w:sz w:val="21"/>
          <w:szCs w:val="21"/>
        </w:rPr>
      </w:pPr>
    </w:p>
    <w:p w14:paraId="29F4B428" w14:textId="77777777" w:rsidR="00B277F9" w:rsidRDefault="00B277F9" w:rsidP="00B277F9">
      <w:pPr>
        <w:rPr>
          <w:sz w:val="28"/>
          <w:szCs w:val="28"/>
        </w:rPr>
      </w:pPr>
      <w:r>
        <w:rPr>
          <w:sz w:val="28"/>
          <w:szCs w:val="28"/>
        </w:rPr>
        <w:t xml:space="preserve">  Prize Money: - 1st-------$40            Entry: -    Free</w:t>
      </w:r>
    </w:p>
    <w:p w14:paraId="2BB02778" w14:textId="77777777" w:rsidR="00B277F9" w:rsidRDefault="00B277F9" w:rsidP="00B277F9">
      <w:pPr>
        <w:rPr>
          <w:sz w:val="28"/>
          <w:szCs w:val="28"/>
        </w:rPr>
      </w:pPr>
      <w:r>
        <w:rPr>
          <w:sz w:val="28"/>
          <w:szCs w:val="28"/>
        </w:rPr>
        <w:t xml:space="preserve">                           2nd------$25</w:t>
      </w:r>
    </w:p>
    <w:p w14:paraId="1FE6DE45" w14:textId="77777777" w:rsidR="00B277F9" w:rsidRDefault="00B277F9" w:rsidP="00B277F9">
      <w:pPr>
        <w:rPr>
          <w:sz w:val="28"/>
          <w:szCs w:val="28"/>
        </w:rPr>
      </w:pPr>
      <w:r>
        <w:rPr>
          <w:sz w:val="28"/>
          <w:szCs w:val="28"/>
        </w:rPr>
        <w:t xml:space="preserve">                           3rd------ $15</w:t>
      </w:r>
    </w:p>
    <w:p w14:paraId="76E9AEF7" w14:textId="77777777" w:rsidR="00B277F9" w:rsidRDefault="00B277F9" w:rsidP="00B277F9">
      <w:pPr>
        <w:rPr>
          <w:sz w:val="28"/>
          <w:szCs w:val="28"/>
        </w:rPr>
      </w:pPr>
      <w:r>
        <w:rPr>
          <w:sz w:val="28"/>
          <w:szCs w:val="28"/>
        </w:rPr>
        <w:t>Champion Junior Judge-----$100</w:t>
      </w:r>
    </w:p>
    <w:p w14:paraId="7DEA38E1" w14:textId="77777777" w:rsidR="00B277F9" w:rsidRDefault="00B277F9" w:rsidP="00B277F9">
      <w:pPr>
        <w:rPr>
          <w:b/>
          <w:sz w:val="21"/>
          <w:szCs w:val="21"/>
        </w:rPr>
      </w:pPr>
      <w:r>
        <w:rPr>
          <w:sz w:val="28"/>
          <w:szCs w:val="28"/>
        </w:rPr>
        <w:t>Reserve Champion Junior Judge-----$60</w:t>
      </w:r>
    </w:p>
    <w:p w14:paraId="1D951962" w14:textId="77777777" w:rsidR="00B277F9" w:rsidRDefault="00B277F9" w:rsidP="00B277F9">
      <w:pPr>
        <w:rPr>
          <w:b/>
          <w:sz w:val="21"/>
          <w:szCs w:val="21"/>
        </w:rPr>
      </w:pPr>
    </w:p>
    <w:p w14:paraId="7BFB9200" w14:textId="0CC0D087" w:rsidR="00B277F9" w:rsidRDefault="00B277F9" w:rsidP="00B277F9">
      <w:pPr>
        <w:rPr>
          <w:sz w:val="21"/>
          <w:szCs w:val="21"/>
        </w:rPr>
      </w:pPr>
      <w:r>
        <w:rPr>
          <w:b/>
          <w:sz w:val="28"/>
          <w:szCs w:val="28"/>
        </w:rPr>
        <w:t xml:space="preserve">JUNIOR </w:t>
      </w:r>
      <w:r w:rsidR="009304C5">
        <w:rPr>
          <w:b/>
          <w:sz w:val="28"/>
          <w:szCs w:val="28"/>
        </w:rPr>
        <w:t xml:space="preserve">STUD </w:t>
      </w:r>
      <w:r>
        <w:rPr>
          <w:b/>
          <w:sz w:val="28"/>
          <w:szCs w:val="28"/>
        </w:rPr>
        <w:t xml:space="preserve">CATTLE </w:t>
      </w:r>
      <w:r w:rsidR="009304C5">
        <w:rPr>
          <w:b/>
          <w:sz w:val="28"/>
          <w:szCs w:val="28"/>
        </w:rPr>
        <w:t>JUDGING</w:t>
      </w:r>
    </w:p>
    <w:p w14:paraId="7D1CFC30" w14:textId="77777777" w:rsidR="00B277F9" w:rsidRDefault="00B277F9" w:rsidP="00B277F9">
      <w:pPr>
        <w:rPr>
          <w:sz w:val="21"/>
          <w:szCs w:val="21"/>
        </w:rPr>
      </w:pPr>
    </w:p>
    <w:p w14:paraId="5C03B6BF" w14:textId="77777777" w:rsidR="00B277F9" w:rsidRDefault="00B277F9" w:rsidP="00B277F9">
      <w:pPr>
        <w:rPr>
          <w:sz w:val="28"/>
          <w:szCs w:val="28"/>
        </w:rPr>
      </w:pPr>
      <w:r>
        <w:rPr>
          <w:sz w:val="28"/>
          <w:szCs w:val="28"/>
        </w:rPr>
        <w:t xml:space="preserve">   Prize Money: -  1st----$40                Entry: - Free</w:t>
      </w:r>
    </w:p>
    <w:p w14:paraId="15869A3A" w14:textId="77777777" w:rsidR="00B277F9" w:rsidRDefault="00B277F9" w:rsidP="00B277F9">
      <w:pPr>
        <w:rPr>
          <w:sz w:val="28"/>
          <w:szCs w:val="28"/>
        </w:rPr>
      </w:pPr>
      <w:r>
        <w:rPr>
          <w:sz w:val="28"/>
          <w:szCs w:val="28"/>
        </w:rPr>
        <w:t xml:space="preserve">                             2nd----$25</w:t>
      </w:r>
    </w:p>
    <w:p w14:paraId="67D75891" w14:textId="77777777" w:rsidR="00B277F9" w:rsidRDefault="00B277F9" w:rsidP="00B277F9">
      <w:pPr>
        <w:rPr>
          <w:sz w:val="28"/>
          <w:szCs w:val="28"/>
        </w:rPr>
      </w:pPr>
      <w:r>
        <w:rPr>
          <w:sz w:val="28"/>
          <w:szCs w:val="28"/>
        </w:rPr>
        <w:t xml:space="preserve">                             3rd----$15</w:t>
      </w:r>
    </w:p>
    <w:p w14:paraId="4B6DA70A" w14:textId="77777777" w:rsidR="00B277F9" w:rsidRDefault="00B277F9" w:rsidP="00B277F9">
      <w:pPr>
        <w:tabs>
          <w:tab w:val="left" w:pos="2268"/>
        </w:tabs>
        <w:rPr>
          <w:sz w:val="28"/>
          <w:szCs w:val="28"/>
        </w:rPr>
      </w:pPr>
      <w:r>
        <w:rPr>
          <w:sz w:val="28"/>
          <w:szCs w:val="28"/>
        </w:rPr>
        <w:t>Champion Junior Parader ----$100</w:t>
      </w:r>
    </w:p>
    <w:p w14:paraId="48AE07D8" w14:textId="77777777" w:rsidR="00B277F9" w:rsidRDefault="00B277F9" w:rsidP="00B277F9">
      <w:pPr>
        <w:tabs>
          <w:tab w:val="left" w:pos="2268"/>
        </w:tabs>
        <w:rPr>
          <w:b/>
          <w:sz w:val="21"/>
          <w:szCs w:val="21"/>
        </w:rPr>
      </w:pPr>
      <w:r>
        <w:rPr>
          <w:sz w:val="28"/>
          <w:szCs w:val="28"/>
        </w:rPr>
        <w:t>Reserve Champion Junior Parader ---- $60</w:t>
      </w:r>
    </w:p>
    <w:p w14:paraId="576FC1CF" w14:textId="77777777" w:rsidR="00B277F9" w:rsidRDefault="00B277F9" w:rsidP="00B277F9">
      <w:pPr>
        <w:rPr>
          <w:b/>
          <w:sz w:val="21"/>
          <w:szCs w:val="21"/>
        </w:rPr>
      </w:pPr>
    </w:p>
    <w:p w14:paraId="756B01F4" w14:textId="77777777" w:rsidR="00B277F9" w:rsidRDefault="00B277F9" w:rsidP="00B277F9">
      <w:pPr>
        <w:rPr>
          <w:sz w:val="21"/>
          <w:szCs w:val="21"/>
        </w:rPr>
      </w:pPr>
      <w:r>
        <w:rPr>
          <w:b/>
          <w:sz w:val="28"/>
          <w:szCs w:val="28"/>
        </w:rPr>
        <w:t>LED STEER or HEIFER JUDGING</w:t>
      </w:r>
      <w:r>
        <w:rPr>
          <w:sz w:val="28"/>
          <w:szCs w:val="28"/>
        </w:rPr>
        <w:t xml:space="preserve"> </w:t>
      </w:r>
    </w:p>
    <w:p w14:paraId="2536F317" w14:textId="77777777" w:rsidR="00B277F9" w:rsidRDefault="00B277F9" w:rsidP="00B277F9">
      <w:pPr>
        <w:rPr>
          <w:sz w:val="21"/>
          <w:szCs w:val="21"/>
        </w:rPr>
      </w:pPr>
    </w:p>
    <w:p w14:paraId="4818802A" w14:textId="77777777" w:rsidR="00B277F9" w:rsidRDefault="00B277F9" w:rsidP="00B277F9">
      <w:r>
        <w:rPr>
          <w:sz w:val="28"/>
          <w:szCs w:val="28"/>
        </w:rPr>
        <w:t xml:space="preserve">Any animal of any breed or cross </w:t>
      </w:r>
      <w:proofErr w:type="gramStart"/>
      <w:r>
        <w:rPr>
          <w:sz w:val="28"/>
          <w:szCs w:val="28"/>
        </w:rPr>
        <w:t>breed,</w:t>
      </w:r>
      <w:proofErr w:type="gramEnd"/>
      <w:r>
        <w:rPr>
          <w:sz w:val="28"/>
          <w:szCs w:val="28"/>
        </w:rPr>
        <w:t xml:space="preserve"> is eligible to enter these sections.</w:t>
      </w:r>
    </w:p>
    <w:p w14:paraId="6EF997AF" w14:textId="77777777" w:rsidR="00B277F9" w:rsidRDefault="00B277F9" w:rsidP="00B277F9"/>
    <w:p w14:paraId="783CF8E6" w14:textId="77777777" w:rsidR="00B277F9" w:rsidRDefault="00B277F9" w:rsidP="00B277F9">
      <w:pPr>
        <w:rPr>
          <w:sz w:val="28"/>
          <w:szCs w:val="28"/>
        </w:rPr>
      </w:pPr>
      <w:r>
        <w:rPr>
          <w:sz w:val="28"/>
          <w:szCs w:val="28"/>
        </w:rPr>
        <w:t>Prize Money: -   1st----$90                Entry: - $10 per entry per class</w:t>
      </w:r>
    </w:p>
    <w:p w14:paraId="56259826" w14:textId="77777777" w:rsidR="00B277F9" w:rsidRDefault="00B277F9" w:rsidP="00B277F9">
      <w:pPr>
        <w:rPr>
          <w:sz w:val="28"/>
          <w:szCs w:val="28"/>
        </w:rPr>
      </w:pPr>
      <w:r>
        <w:rPr>
          <w:sz w:val="28"/>
          <w:szCs w:val="28"/>
        </w:rPr>
        <w:t xml:space="preserve">                          2nd---$55</w:t>
      </w:r>
    </w:p>
    <w:p w14:paraId="7B4AC8BC" w14:textId="77777777" w:rsidR="00B277F9" w:rsidRDefault="00B277F9" w:rsidP="00B277F9">
      <w:r>
        <w:rPr>
          <w:sz w:val="28"/>
          <w:szCs w:val="28"/>
        </w:rPr>
        <w:t xml:space="preserve">                          3rd----$35</w:t>
      </w:r>
    </w:p>
    <w:p w14:paraId="7F03D9D1" w14:textId="77777777" w:rsidR="00B277F9" w:rsidRDefault="00B277F9" w:rsidP="00B277F9"/>
    <w:p w14:paraId="51C81B24" w14:textId="77777777" w:rsidR="00B277F9" w:rsidRDefault="00B277F9" w:rsidP="00B277F9">
      <w:pPr>
        <w:rPr>
          <w:sz w:val="28"/>
          <w:szCs w:val="28"/>
        </w:rPr>
      </w:pPr>
      <w:r>
        <w:rPr>
          <w:sz w:val="28"/>
          <w:szCs w:val="28"/>
        </w:rPr>
        <w:t xml:space="preserve">   3/1   Led Steer or Heifer- Milk tooth up to and including 349kg.</w:t>
      </w:r>
    </w:p>
    <w:p w14:paraId="04C6036E" w14:textId="77777777" w:rsidR="00B277F9" w:rsidRDefault="00B277F9" w:rsidP="00B277F9">
      <w:r>
        <w:rPr>
          <w:sz w:val="28"/>
          <w:szCs w:val="28"/>
        </w:rPr>
        <w:t xml:space="preserve">   3/2   Led Steer or Heifer- Milk tooth 350kg and over.</w:t>
      </w:r>
    </w:p>
    <w:p w14:paraId="3B7E5426" w14:textId="77777777" w:rsidR="00B277F9" w:rsidRDefault="00B277F9" w:rsidP="00B277F9">
      <w:pPr>
        <w:jc w:val="center"/>
      </w:pPr>
    </w:p>
    <w:p w14:paraId="786F10B1" w14:textId="77777777" w:rsidR="00B277F9" w:rsidRDefault="00B277F9" w:rsidP="00B277F9">
      <w:pPr>
        <w:rPr>
          <w:sz w:val="28"/>
          <w:szCs w:val="28"/>
        </w:rPr>
      </w:pPr>
      <w:r>
        <w:rPr>
          <w:sz w:val="28"/>
          <w:szCs w:val="28"/>
        </w:rPr>
        <w:t>CHAMPION LED STEER OF HEIFER-----$30</w:t>
      </w:r>
    </w:p>
    <w:p w14:paraId="57E03CCD" w14:textId="77777777" w:rsidR="00B277F9" w:rsidRDefault="00B277F9" w:rsidP="00B277F9">
      <w:pPr>
        <w:rPr>
          <w:b/>
          <w:sz w:val="28"/>
          <w:szCs w:val="28"/>
        </w:rPr>
      </w:pPr>
      <w:r>
        <w:rPr>
          <w:sz w:val="28"/>
          <w:szCs w:val="28"/>
        </w:rPr>
        <w:t>RESERVE CHAMPION LED STEER OR HEIFER-------$20</w:t>
      </w:r>
    </w:p>
    <w:p w14:paraId="508970E5" w14:textId="77777777" w:rsidR="00B277F9" w:rsidRDefault="00B277F9">
      <w:pPr>
        <w:rPr>
          <w:b/>
          <w:sz w:val="28"/>
          <w:szCs w:val="28"/>
        </w:rPr>
      </w:pPr>
    </w:p>
    <w:p w14:paraId="43BCD4A9" w14:textId="77777777" w:rsidR="00B277F9" w:rsidRDefault="00B277F9">
      <w:pPr>
        <w:rPr>
          <w:b/>
          <w:sz w:val="28"/>
          <w:szCs w:val="28"/>
        </w:rPr>
      </w:pPr>
    </w:p>
    <w:p w14:paraId="1343AAE6" w14:textId="77777777" w:rsidR="00B277F9" w:rsidRDefault="00B277F9">
      <w:pPr>
        <w:rPr>
          <w:b/>
          <w:sz w:val="28"/>
          <w:szCs w:val="28"/>
        </w:rPr>
      </w:pPr>
    </w:p>
    <w:p w14:paraId="25FFF413" w14:textId="77777777" w:rsidR="00B277F9" w:rsidRDefault="00B277F9">
      <w:pPr>
        <w:rPr>
          <w:b/>
          <w:sz w:val="28"/>
          <w:szCs w:val="28"/>
        </w:rPr>
      </w:pPr>
    </w:p>
    <w:p w14:paraId="6743516B" w14:textId="77777777" w:rsidR="009322E5" w:rsidRDefault="009322E5">
      <w:r>
        <w:rPr>
          <w:b/>
          <w:sz w:val="28"/>
          <w:szCs w:val="28"/>
        </w:rPr>
        <w:t>BOS TAURUS JUDGING</w:t>
      </w:r>
      <w:r>
        <w:rPr>
          <w:sz w:val="28"/>
          <w:szCs w:val="28"/>
        </w:rPr>
        <w:t xml:space="preserve"> </w:t>
      </w:r>
    </w:p>
    <w:p w14:paraId="1C9771E1" w14:textId="77777777" w:rsidR="009322E5" w:rsidRDefault="009322E5"/>
    <w:p w14:paraId="78F88FD0" w14:textId="77777777" w:rsidR="009322E5" w:rsidRDefault="009322E5">
      <w:pPr>
        <w:rPr>
          <w:sz w:val="28"/>
          <w:szCs w:val="28"/>
        </w:rPr>
      </w:pPr>
      <w:r>
        <w:rPr>
          <w:sz w:val="28"/>
          <w:szCs w:val="28"/>
        </w:rPr>
        <w:t xml:space="preserve">Prize Money:-  </w:t>
      </w:r>
      <w:r>
        <w:rPr>
          <w:sz w:val="28"/>
          <w:szCs w:val="28"/>
        </w:rPr>
        <w:tab/>
        <w:t>1</w:t>
      </w:r>
      <w:r>
        <w:rPr>
          <w:sz w:val="28"/>
          <w:szCs w:val="28"/>
          <w:vertAlign w:val="superscript"/>
        </w:rPr>
        <w:t>st</w:t>
      </w:r>
      <w:r>
        <w:rPr>
          <w:sz w:val="28"/>
          <w:szCs w:val="28"/>
        </w:rPr>
        <w:t xml:space="preserve"> ----- $40     Entry Fee: -    $15 each</w:t>
      </w:r>
    </w:p>
    <w:p w14:paraId="72B21EE9" w14:textId="77777777" w:rsidR="009322E5" w:rsidRDefault="009322E5">
      <w:pPr>
        <w:rPr>
          <w:sz w:val="28"/>
          <w:szCs w:val="28"/>
        </w:rPr>
      </w:pPr>
      <w:r>
        <w:rPr>
          <w:sz w:val="28"/>
          <w:szCs w:val="28"/>
        </w:rPr>
        <w:t xml:space="preserve">                          </w:t>
      </w:r>
      <w:r>
        <w:rPr>
          <w:sz w:val="28"/>
          <w:szCs w:val="28"/>
        </w:rPr>
        <w:tab/>
        <w:t>2</w:t>
      </w:r>
      <w:r>
        <w:rPr>
          <w:sz w:val="28"/>
          <w:szCs w:val="28"/>
          <w:vertAlign w:val="superscript"/>
        </w:rPr>
        <w:t>nd</w:t>
      </w:r>
      <w:r>
        <w:rPr>
          <w:sz w:val="28"/>
          <w:szCs w:val="28"/>
        </w:rPr>
        <w:t xml:space="preserve"> -----$25</w:t>
      </w:r>
    </w:p>
    <w:p w14:paraId="3658D6B1" w14:textId="77777777" w:rsidR="009322E5" w:rsidRDefault="009322E5">
      <w:r>
        <w:rPr>
          <w:sz w:val="28"/>
          <w:szCs w:val="28"/>
        </w:rPr>
        <w:tab/>
      </w:r>
      <w:r>
        <w:rPr>
          <w:sz w:val="28"/>
          <w:szCs w:val="28"/>
        </w:rPr>
        <w:tab/>
      </w:r>
      <w:r>
        <w:rPr>
          <w:sz w:val="28"/>
          <w:szCs w:val="28"/>
        </w:rPr>
        <w:tab/>
        <w:t>3</w:t>
      </w:r>
      <w:r>
        <w:rPr>
          <w:sz w:val="28"/>
          <w:szCs w:val="28"/>
          <w:vertAlign w:val="superscript"/>
        </w:rPr>
        <w:t>rd</w:t>
      </w:r>
      <w:r>
        <w:rPr>
          <w:sz w:val="28"/>
          <w:szCs w:val="28"/>
        </w:rPr>
        <w:t xml:space="preserve"> -----$15</w:t>
      </w:r>
    </w:p>
    <w:p w14:paraId="09311C7F" w14:textId="77777777" w:rsidR="009322E5" w:rsidRDefault="009322E5"/>
    <w:p w14:paraId="3C1EDF98" w14:textId="77777777" w:rsidR="009322E5" w:rsidRDefault="009322E5">
      <w:pPr>
        <w:rPr>
          <w:sz w:val="28"/>
          <w:szCs w:val="28"/>
        </w:rPr>
      </w:pPr>
      <w:r>
        <w:rPr>
          <w:sz w:val="28"/>
          <w:szCs w:val="28"/>
        </w:rPr>
        <w:t xml:space="preserve">   3/</w:t>
      </w:r>
      <w:r w:rsidR="00B277F9">
        <w:rPr>
          <w:sz w:val="28"/>
          <w:szCs w:val="28"/>
        </w:rPr>
        <w:t>5</w:t>
      </w:r>
      <w:r>
        <w:rPr>
          <w:sz w:val="28"/>
          <w:szCs w:val="28"/>
        </w:rPr>
        <w:t xml:space="preserve">   Bull – Under 12 months.</w:t>
      </w:r>
    </w:p>
    <w:p w14:paraId="0774B18C" w14:textId="77777777" w:rsidR="009322E5" w:rsidRDefault="009322E5">
      <w:pPr>
        <w:rPr>
          <w:sz w:val="28"/>
          <w:szCs w:val="28"/>
        </w:rPr>
      </w:pPr>
      <w:r>
        <w:rPr>
          <w:sz w:val="28"/>
          <w:szCs w:val="28"/>
        </w:rPr>
        <w:t xml:space="preserve">   3/</w:t>
      </w:r>
      <w:r w:rsidR="00B277F9">
        <w:rPr>
          <w:sz w:val="28"/>
          <w:szCs w:val="28"/>
        </w:rPr>
        <w:t>6</w:t>
      </w:r>
      <w:r>
        <w:rPr>
          <w:sz w:val="28"/>
          <w:szCs w:val="28"/>
        </w:rPr>
        <w:t xml:space="preserve">  Bull – 12 months and under 16 months.</w:t>
      </w:r>
    </w:p>
    <w:p w14:paraId="22CC0DD8" w14:textId="77777777" w:rsidR="009322E5" w:rsidRDefault="009322E5">
      <w:r>
        <w:rPr>
          <w:sz w:val="28"/>
          <w:szCs w:val="28"/>
        </w:rPr>
        <w:t xml:space="preserve">   3/3   Bull - 16 months and under 20 months.</w:t>
      </w:r>
    </w:p>
    <w:p w14:paraId="093BE3F9" w14:textId="77777777" w:rsidR="009322E5" w:rsidRDefault="009322E5"/>
    <w:p w14:paraId="59A58C64" w14:textId="77777777" w:rsidR="009322E5" w:rsidRDefault="009322E5">
      <w:pPr>
        <w:rPr>
          <w:sz w:val="28"/>
          <w:szCs w:val="28"/>
        </w:rPr>
      </w:pPr>
      <w:r>
        <w:rPr>
          <w:sz w:val="28"/>
          <w:szCs w:val="28"/>
        </w:rPr>
        <w:t>JUNIOR CHAMPION BULL -------------$30</w:t>
      </w:r>
    </w:p>
    <w:p w14:paraId="3F07B65D" w14:textId="77777777" w:rsidR="009322E5" w:rsidRDefault="009322E5">
      <w:r>
        <w:rPr>
          <w:sz w:val="28"/>
          <w:szCs w:val="28"/>
        </w:rPr>
        <w:t>RESERVE JUNIOR CHAMPION BULL -----$20</w:t>
      </w:r>
    </w:p>
    <w:p w14:paraId="25EBE60D" w14:textId="77777777" w:rsidR="009322E5" w:rsidRDefault="009322E5"/>
    <w:p w14:paraId="65E55983" w14:textId="77777777" w:rsidR="009322E5" w:rsidRDefault="009322E5">
      <w:pPr>
        <w:rPr>
          <w:sz w:val="28"/>
          <w:szCs w:val="28"/>
        </w:rPr>
      </w:pPr>
      <w:r>
        <w:rPr>
          <w:sz w:val="28"/>
          <w:szCs w:val="28"/>
        </w:rPr>
        <w:t xml:space="preserve">   3/6   Bull -        20 months and under 24 months.</w:t>
      </w:r>
    </w:p>
    <w:p w14:paraId="2AA7D9CC" w14:textId="77777777" w:rsidR="009322E5" w:rsidRDefault="009322E5">
      <w:pPr>
        <w:rPr>
          <w:sz w:val="28"/>
          <w:szCs w:val="28"/>
        </w:rPr>
      </w:pPr>
      <w:r>
        <w:rPr>
          <w:sz w:val="28"/>
          <w:szCs w:val="28"/>
        </w:rPr>
        <w:t xml:space="preserve">   3/7   Bull -        24 months and under 30 months.</w:t>
      </w:r>
    </w:p>
    <w:p w14:paraId="045B2D79" w14:textId="77777777" w:rsidR="009322E5" w:rsidRDefault="009322E5">
      <w:r>
        <w:rPr>
          <w:sz w:val="28"/>
          <w:szCs w:val="28"/>
        </w:rPr>
        <w:t xml:space="preserve">   3/8   Bull -        30 months and over.</w:t>
      </w:r>
    </w:p>
    <w:p w14:paraId="38EC1D93" w14:textId="77777777" w:rsidR="009322E5" w:rsidRDefault="009322E5"/>
    <w:p w14:paraId="55376718" w14:textId="77777777" w:rsidR="009322E5" w:rsidRDefault="009322E5">
      <w:pPr>
        <w:rPr>
          <w:sz w:val="28"/>
          <w:szCs w:val="28"/>
        </w:rPr>
      </w:pPr>
      <w:r>
        <w:rPr>
          <w:sz w:val="28"/>
          <w:szCs w:val="28"/>
        </w:rPr>
        <w:t>SENIOR CHAMPION BULL--------$30</w:t>
      </w:r>
    </w:p>
    <w:p w14:paraId="497AE3A0" w14:textId="77777777" w:rsidR="009322E5" w:rsidRDefault="009322E5">
      <w:r>
        <w:rPr>
          <w:sz w:val="28"/>
          <w:szCs w:val="28"/>
        </w:rPr>
        <w:t>RESERVE SENIOR CHAMPION BULL-------$20</w:t>
      </w:r>
    </w:p>
    <w:p w14:paraId="0A7B5E26" w14:textId="77777777" w:rsidR="009322E5" w:rsidRDefault="009322E5"/>
    <w:p w14:paraId="39D7964C" w14:textId="77777777" w:rsidR="009322E5" w:rsidRDefault="009322E5">
      <w:pPr>
        <w:rPr>
          <w:sz w:val="28"/>
          <w:szCs w:val="28"/>
        </w:rPr>
      </w:pPr>
      <w:r>
        <w:rPr>
          <w:sz w:val="28"/>
          <w:szCs w:val="28"/>
        </w:rPr>
        <w:t xml:space="preserve">GRAND CHAMPION </w:t>
      </w:r>
      <w:proofErr w:type="gramStart"/>
      <w:r>
        <w:rPr>
          <w:sz w:val="28"/>
          <w:szCs w:val="28"/>
        </w:rPr>
        <w:t>BULL-</w:t>
      </w:r>
      <w:proofErr w:type="gramEnd"/>
      <w:r>
        <w:rPr>
          <w:sz w:val="28"/>
          <w:szCs w:val="28"/>
        </w:rPr>
        <w:t>--------$250</w:t>
      </w:r>
    </w:p>
    <w:p w14:paraId="1EADA7D2" w14:textId="77777777" w:rsidR="009322E5" w:rsidRDefault="009322E5">
      <w:pPr>
        <w:rPr>
          <w:sz w:val="28"/>
          <w:szCs w:val="28"/>
        </w:rPr>
      </w:pPr>
    </w:p>
    <w:p w14:paraId="070BDE56" w14:textId="77777777" w:rsidR="009322E5" w:rsidRDefault="009322E5">
      <w:pPr>
        <w:rPr>
          <w:sz w:val="28"/>
          <w:szCs w:val="28"/>
        </w:rPr>
      </w:pPr>
      <w:r>
        <w:rPr>
          <w:sz w:val="28"/>
          <w:szCs w:val="28"/>
        </w:rPr>
        <w:t xml:space="preserve">   3/12   Female -   Under 12 months.</w:t>
      </w:r>
    </w:p>
    <w:p w14:paraId="6D5D41D0" w14:textId="77777777" w:rsidR="009322E5" w:rsidRDefault="009322E5">
      <w:pPr>
        <w:rPr>
          <w:sz w:val="28"/>
          <w:szCs w:val="28"/>
        </w:rPr>
      </w:pPr>
      <w:r>
        <w:rPr>
          <w:sz w:val="28"/>
          <w:szCs w:val="28"/>
        </w:rPr>
        <w:t xml:space="preserve">   3/13   Female –  12 months and under 16 months.</w:t>
      </w:r>
    </w:p>
    <w:p w14:paraId="2DB2A7B9" w14:textId="77777777" w:rsidR="009322E5" w:rsidRDefault="009322E5">
      <w:r>
        <w:rPr>
          <w:sz w:val="28"/>
          <w:szCs w:val="28"/>
        </w:rPr>
        <w:t xml:space="preserve">   3/14   Female -  16 months and under 20 months.</w:t>
      </w:r>
    </w:p>
    <w:p w14:paraId="39D9320F" w14:textId="77777777" w:rsidR="009322E5" w:rsidRDefault="009322E5"/>
    <w:p w14:paraId="5C6238B9" w14:textId="77777777" w:rsidR="009322E5" w:rsidRDefault="009322E5">
      <w:pPr>
        <w:rPr>
          <w:sz w:val="28"/>
          <w:szCs w:val="28"/>
        </w:rPr>
      </w:pPr>
      <w:r>
        <w:rPr>
          <w:sz w:val="28"/>
          <w:szCs w:val="28"/>
        </w:rPr>
        <w:t>JUNIOR CHAMPION FEMALE-----------$30</w:t>
      </w:r>
    </w:p>
    <w:p w14:paraId="3F26F1CA" w14:textId="77777777" w:rsidR="009322E5" w:rsidRDefault="009322E5">
      <w:r>
        <w:rPr>
          <w:sz w:val="28"/>
          <w:szCs w:val="28"/>
        </w:rPr>
        <w:t>RESERVE JUNIOR CHAMPION FEMALE------$20</w:t>
      </w:r>
    </w:p>
    <w:p w14:paraId="5416B164" w14:textId="77777777" w:rsidR="009322E5" w:rsidRDefault="009322E5"/>
    <w:p w14:paraId="05A02F76" w14:textId="77777777" w:rsidR="009322E5" w:rsidRDefault="009322E5">
      <w:pPr>
        <w:rPr>
          <w:sz w:val="28"/>
          <w:szCs w:val="28"/>
        </w:rPr>
      </w:pPr>
      <w:r>
        <w:rPr>
          <w:sz w:val="28"/>
          <w:szCs w:val="28"/>
        </w:rPr>
        <w:t xml:space="preserve">   3/17   Female -   20 months and under 24 months.</w:t>
      </w:r>
    </w:p>
    <w:p w14:paraId="6D496515" w14:textId="77777777" w:rsidR="009322E5" w:rsidRDefault="009322E5">
      <w:pPr>
        <w:rPr>
          <w:sz w:val="28"/>
          <w:szCs w:val="28"/>
        </w:rPr>
      </w:pPr>
      <w:r>
        <w:rPr>
          <w:sz w:val="28"/>
          <w:szCs w:val="28"/>
        </w:rPr>
        <w:t xml:space="preserve">   3/18   Female -   24 months and under 30 months.</w:t>
      </w:r>
    </w:p>
    <w:p w14:paraId="33B7BEB5" w14:textId="77777777" w:rsidR="009322E5" w:rsidRDefault="009322E5">
      <w:r>
        <w:rPr>
          <w:sz w:val="28"/>
          <w:szCs w:val="28"/>
        </w:rPr>
        <w:t xml:space="preserve">   3/19   Female -   30 months and over. </w:t>
      </w:r>
    </w:p>
    <w:p w14:paraId="2B1BE4C5" w14:textId="77777777" w:rsidR="009322E5" w:rsidRDefault="009322E5"/>
    <w:p w14:paraId="68242A30" w14:textId="77777777" w:rsidR="009322E5" w:rsidRDefault="009322E5">
      <w:pPr>
        <w:rPr>
          <w:sz w:val="28"/>
          <w:szCs w:val="28"/>
        </w:rPr>
      </w:pPr>
      <w:r>
        <w:rPr>
          <w:sz w:val="28"/>
          <w:szCs w:val="28"/>
        </w:rPr>
        <w:t>SENIOR CHAMPION FEMALE----------$30</w:t>
      </w:r>
    </w:p>
    <w:p w14:paraId="4E735E5C" w14:textId="77777777" w:rsidR="009322E5" w:rsidRDefault="009322E5">
      <w:r>
        <w:rPr>
          <w:sz w:val="28"/>
          <w:szCs w:val="28"/>
        </w:rPr>
        <w:t>RESERVE SENIOR CHAMPION FEMALE-------$20</w:t>
      </w:r>
    </w:p>
    <w:p w14:paraId="3AF7D0FB" w14:textId="77777777" w:rsidR="009322E5" w:rsidRDefault="009322E5"/>
    <w:p w14:paraId="5018F3B1" w14:textId="77777777" w:rsidR="009322E5" w:rsidRDefault="009322E5">
      <w:r>
        <w:rPr>
          <w:sz w:val="28"/>
          <w:szCs w:val="28"/>
        </w:rPr>
        <w:t>GRAND CHAMPION FEMALE-------$250</w:t>
      </w:r>
    </w:p>
    <w:p w14:paraId="6849A437" w14:textId="77777777" w:rsidR="009322E5" w:rsidRDefault="009322E5"/>
    <w:p w14:paraId="6C2DC6CB" w14:textId="77777777" w:rsidR="009322E5" w:rsidRDefault="009322E5">
      <w:pPr>
        <w:rPr>
          <w:sz w:val="28"/>
          <w:szCs w:val="28"/>
        </w:rPr>
      </w:pPr>
      <w:r>
        <w:rPr>
          <w:sz w:val="28"/>
          <w:szCs w:val="28"/>
        </w:rPr>
        <w:t xml:space="preserve">   3/23   Sire’s Progeny Group – Consisting of 3 animals.</w:t>
      </w:r>
    </w:p>
    <w:p w14:paraId="33303A68" w14:textId="77777777" w:rsidR="009322E5" w:rsidRDefault="009322E5">
      <w:pPr>
        <w:rPr>
          <w:sz w:val="28"/>
          <w:szCs w:val="28"/>
        </w:rPr>
      </w:pPr>
      <w:r>
        <w:rPr>
          <w:sz w:val="28"/>
          <w:szCs w:val="28"/>
        </w:rPr>
        <w:t xml:space="preserve">   3/24   Breeder’s Group – Consisting of 3 animals bred by exhibitor of      </w:t>
      </w:r>
    </w:p>
    <w:p w14:paraId="5C3D678B" w14:textId="77777777" w:rsidR="009322E5" w:rsidRDefault="009322E5">
      <w:r>
        <w:rPr>
          <w:sz w:val="28"/>
          <w:szCs w:val="28"/>
        </w:rPr>
        <w:t xml:space="preserve">             both sexes</w:t>
      </w:r>
    </w:p>
    <w:p w14:paraId="3ABA2F71" w14:textId="77777777" w:rsidR="009322E5" w:rsidRDefault="009322E5"/>
    <w:p w14:paraId="13BAC3C4" w14:textId="77777777" w:rsidR="009322E5" w:rsidRDefault="009322E5">
      <w:pPr>
        <w:rPr>
          <w:b/>
        </w:rPr>
      </w:pPr>
      <w:r>
        <w:rPr>
          <w:sz w:val="28"/>
          <w:szCs w:val="28"/>
        </w:rPr>
        <w:t xml:space="preserve">   BOS TAURUS OVERALL CHAMPION EXHIBIT-------$250</w:t>
      </w:r>
    </w:p>
    <w:p w14:paraId="7EF4F524" w14:textId="77777777" w:rsidR="009322E5" w:rsidRDefault="009322E5">
      <w:pPr>
        <w:rPr>
          <w:b/>
        </w:rPr>
      </w:pPr>
    </w:p>
    <w:p w14:paraId="166D5619" w14:textId="77777777" w:rsidR="009322E5" w:rsidRDefault="009322E5">
      <w:pPr>
        <w:rPr>
          <w:b/>
        </w:rPr>
      </w:pPr>
    </w:p>
    <w:p w14:paraId="7B8CC5D6" w14:textId="77777777" w:rsidR="009322E5" w:rsidRDefault="009322E5">
      <w:pPr>
        <w:rPr>
          <w:b/>
        </w:rPr>
      </w:pPr>
    </w:p>
    <w:p w14:paraId="628E8AE4" w14:textId="77777777" w:rsidR="00F31EAE" w:rsidRDefault="00F31EAE">
      <w:pPr>
        <w:rPr>
          <w:b/>
        </w:rPr>
      </w:pPr>
    </w:p>
    <w:p w14:paraId="11733941" w14:textId="77777777" w:rsidR="009322E5" w:rsidRDefault="009322E5">
      <w:r>
        <w:rPr>
          <w:b/>
          <w:sz w:val="28"/>
          <w:szCs w:val="28"/>
        </w:rPr>
        <w:t>SMALL BREEDS JUDGING</w:t>
      </w:r>
    </w:p>
    <w:p w14:paraId="0C681FB9" w14:textId="77777777" w:rsidR="009322E5" w:rsidRDefault="009322E5"/>
    <w:p w14:paraId="1195BD06" w14:textId="77777777" w:rsidR="009322E5" w:rsidRDefault="009322E5">
      <w:pPr>
        <w:rPr>
          <w:sz w:val="28"/>
          <w:szCs w:val="28"/>
        </w:rPr>
      </w:pPr>
      <w:r>
        <w:rPr>
          <w:sz w:val="28"/>
          <w:szCs w:val="28"/>
        </w:rPr>
        <w:t xml:space="preserve">Prize Money:-  </w:t>
      </w:r>
      <w:r>
        <w:rPr>
          <w:sz w:val="28"/>
          <w:szCs w:val="28"/>
        </w:rPr>
        <w:tab/>
        <w:t>1</w:t>
      </w:r>
      <w:r>
        <w:rPr>
          <w:sz w:val="28"/>
          <w:szCs w:val="28"/>
          <w:vertAlign w:val="superscript"/>
        </w:rPr>
        <w:t>st</w:t>
      </w:r>
      <w:r>
        <w:rPr>
          <w:sz w:val="28"/>
          <w:szCs w:val="28"/>
        </w:rPr>
        <w:t xml:space="preserve"> ----- $40     Entry Fee: -    $15 each</w:t>
      </w:r>
    </w:p>
    <w:p w14:paraId="3881473A" w14:textId="77777777" w:rsidR="009322E5" w:rsidRDefault="009322E5">
      <w:pPr>
        <w:rPr>
          <w:sz w:val="28"/>
          <w:szCs w:val="28"/>
        </w:rPr>
      </w:pPr>
      <w:r>
        <w:rPr>
          <w:sz w:val="28"/>
          <w:szCs w:val="28"/>
        </w:rPr>
        <w:t xml:space="preserve">                          </w:t>
      </w:r>
      <w:r>
        <w:rPr>
          <w:sz w:val="28"/>
          <w:szCs w:val="28"/>
        </w:rPr>
        <w:tab/>
        <w:t>2</w:t>
      </w:r>
      <w:r>
        <w:rPr>
          <w:sz w:val="28"/>
          <w:szCs w:val="28"/>
          <w:vertAlign w:val="superscript"/>
        </w:rPr>
        <w:t>nd</w:t>
      </w:r>
      <w:r>
        <w:rPr>
          <w:sz w:val="28"/>
          <w:szCs w:val="28"/>
        </w:rPr>
        <w:t xml:space="preserve"> -----$25</w:t>
      </w:r>
    </w:p>
    <w:p w14:paraId="529650D0" w14:textId="77777777" w:rsidR="009322E5" w:rsidRDefault="009322E5">
      <w:pPr>
        <w:rPr>
          <w:sz w:val="28"/>
          <w:szCs w:val="28"/>
        </w:rPr>
      </w:pPr>
      <w:r>
        <w:rPr>
          <w:sz w:val="28"/>
          <w:szCs w:val="28"/>
        </w:rPr>
        <w:tab/>
      </w:r>
      <w:r>
        <w:rPr>
          <w:sz w:val="28"/>
          <w:szCs w:val="28"/>
        </w:rPr>
        <w:tab/>
      </w:r>
      <w:r>
        <w:rPr>
          <w:sz w:val="28"/>
          <w:szCs w:val="28"/>
        </w:rPr>
        <w:tab/>
        <w:t>3</w:t>
      </w:r>
      <w:r>
        <w:rPr>
          <w:sz w:val="28"/>
          <w:szCs w:val="28"/>
          <w:vertAlign w:val="superscript"/>
        </w:rPr>
        <w:t>rd</w:t>
      </w:r>
      <w:r>
        <w:rPr>
          <w:sz w:val="28"/>
          <w:szCs w:val="28"/>
        </w:rPr>
        <w:t xml:space="preserve"> -----$15</w:t>
      </w:r>
    </w:p>
    <w:p w14:paraId="6BA7261C" w14:textId="77777777" w:rsidR="009322E5" w:rsidRDefault="009322E5">
      <w:pPr>
        <w:rPr>
          <w:sz w:val="28"/>
          <w:szCs w:val="28"/>
        </w:rPr>
      </w:pPr>
      <w:r>
        <w:rPr>
          <w:sz w:val="28"/>
          <w:szCs w:val="28"/>
        </w:rPr>
        <w:t xml:space="preserve">                            </w:t>
      </w:r>
    </w:p>
    <w:p w14:paraId="066DE541" w14:textId="77777777" w:rsidR="009322E5" w:rsidRDefault="009322E5">
      <w:pPr>
        <w:rPr>
          <w:sz w:val="28"/>
          <w:szCs w:val="28"/>
        </w:rPr>
      </w:pPr>
      <w:r>
        <w:rPr>
          <w:sz w:val="28"/>
          <w:szCs w:val="28"/>
        </w:rPr>
        <w:t xml:space="preserve">   3/26   Bull-       Under 12 months.</w:t>
      </w:r>
    </w:p>
    <w:p w14:paraId="4100A370" w14:textId="77777777" w:rsidR="009322E5" w:rsidRDefault="009322E5">
      <w:pPr>
        <w:rPr>
          <w:sz w:val="28"/>
          <w:szCs w:val="28"/>
        </w:rPr>
      </w:pPr>
      <w:r>
        <w:rPr>
          <w:sz w:val="28"/>
          <w:szCs w:val="28"/>
        </w:rPr>
        <w:t xml:space="preserve">   3/27   Bull-       12 months and under 16 months.</w:t>
      </w:r>
    </w:p>
    <w:p w14:paraId="508ADBB3" w14:textId="77777777" w:rsidR="009322E5" w:rsidRDefault="009322E5">
      <w:r>
        <w:rPr>
          <w:sz w:val="28"/>
          <w:szCs w:val="28"/>
        </w:rPr>
        <w:t xml:space="preserve">   3/28   Bull-       16 months and under 20 months.</w:t>
      </w:r>
    </w:p>
    <w:p w14:paraId="7A1B3DF6" w14:textId="77777777" w:rsidR="009322E5" w:rsidRDefault="009322E5"/>
    <w:p w14:paraId="022501B4" w14:textId="77777777" w:rsidR="009322E5" w:rsidRDefault="009322E5">
      <w:pPr>
        <w:rPr>
          <w:sz w:val="28"/>
          <w:szCs w:val="28"/>
        </w:rPr>
      </w:pPr>
      <w:r>
        <w:rPr>
          <w:sz w:val="28"/>
          <w:szCs w:val="28"/>
        </w:rPr>
        <w:t>JUNIOR CHAMPION BULL----------$30</w:t>
      </w:r>
    </w:p>
    <w:p w14:paraId="60BF0944" w14:textId="77777777" w:rsidR="009322E5" w:rsidRDefault="009322E5">
      <w:r>
        <w:rPr>
          <w:sz w:val="28"/>
          <w:szCs w:val="28"/>
        </w:rPr>
        <w:t>RESERVE JUNIOR CHAMPION BULL------$20</w:t>
      </w:r>
    </w:p>
    <w:p w14:paraId="1BD35C5C" w14:textId="77777777" w:rsidR="009322E5" w:rsidRDefault="009322E5"/>
    <w:p w14:paraId="168AFA0F" w14:textId="77777777" w:rsidR="009322E5" w:rsidRDefault="009322E5">
      <w:pPr>
        <w:rPr>
          <w:sz w:val="28"/>
          <w:szCs w:val="28"/>
        </w:rPr>
      </w:pPr>
      <w:r>
        <w:rPr>
          <w:sz w:val="28"/>
          <w:szCs w:val="28"/>
        </w:rPr>
        <w:t xml:space="preserve">   3/31  Bull-        20 months and under 24 months.</w:t>
      </w:r>
    </w:p>
    <w:p w14:paraId="6CA7D39C" w14:textId="77777777" w:rsidR="009322E5" w:rsidRDefault="009322E5">
      <w:pPr>
        <w:rPr>
          <w:sz w:val="28"/>
          <w:szCs w:val="28"/>
        </w:rPr>
      </w:pPr>
      <w:r>
        <w:rPr>
          <w:sz w:val="28"/>
          <w:szCs w:val="28"/>
        </w:rPr>
        <w:t xml:space="preserve">   3/32   Bull-        24 months and under 30 months.</w:t>
      </w:r>
    </w:p>
    <w:p w14:paraId="7D6DF06B" w14:textId="77777777" w:rsidR="009322E5" w:rsidRDefault="009322E5">
      <w:r>
        <w:rPr>
          <w:sz w:val="28"/>
          <w:szCs w:val="28"/>
        </w:rPr>
        <w:t xml:space="preserve">   3/33   Bull-        30 months and over.</w:t>
      </w:r>
    </w:p>
    <w:p w14:paraId="7DAD36AC" w14:textId="77777777" w:rsidR="009322E5" w:rsidRDefault="009322E5"/>
    <w:p w14:paraId="791763C9" w14:textId="77777777" w:rsidR="009322E5" w:rsidRDefault="009322E5">
      <w:pPr>
        <w:rPr>
          <w:sz w:val="28"/>
          <w:szCs w:val="28"/>
        </w:rPr>
      </w:pPr>
      <w:r>
        <w:rPr>
          <w:sz w:val="28"/>
          <w:szCs w:val="28"/>
        </w:rPr>
        <w:t>SENIOR CHAMPION BULL----------$30</w:t>
      </w:r>
    </w:p>
    <w:p w14:paraId="115C073D" w14:textId="77777777" w:rsidR="009322E5" w:rsidRDefault="009322E5">
      <w:r>
        <w:rPr>
          <w:sz w:val="28"/>
          <w:szCs w:val="28"/>
        </w:rPr>
        <w:t>RESERVE SENIOR CHAMPION BULL-------$20</w:t>
      </w:r>
    </w:p>
    <w:p w14:paraId="128E7452" w14:textId="77777777" w:rsidR="009322E5" w:rsidRDefault="009322E5"/>
    <w:p w14:paraId="7E113A5D" w14:textId="77777777" w:rsidR="009322E5" w:rsidRDefault="009322E5">
      <w:pPr>
        <w:rPr>
          <w:sz w:val="28"/>
          <w:szCs w:val="28"/>
        </w:rPr>
      </w:pPr>
      <w:r>
        <w:rPr>
          <w:sz w:val="28"/>
          <w:szCs w:val="28"/>
        </w:rPr>
        <w:t xml:space="preserve">GRAND CHAMPION </w:t>
      </w:r>
      <w:proofErr w:type="gramStart"/>
      <w:r>
        <w:rPr>
          <w:sz w:val="28"/>
          <w:szCs w:val="28"/>
        </w:rPr>
        <w:t>BULL-</w:t>
      </w:r>
      <w:proofErr w:type="gramEnd"/>
      <w:r>
        <w:rPr>
          <w:sz w:val="28"/>
          <w:szCs w:val="28"/>
        </w:rPr>
        <w:t>--------$250</w:t>
      </w:r>
    </w:p>
    <w:p w14:paraId="75F8F40C" w14:textId="77777777" w:rsidR="009322E5" w:rsidRDefault="009322E5">
      <w:pPr>
        <w:rPr>
          <w:sz w:val="28"/>
          <w:szCs w:val="28"/>
        </w:rPr>
      </w:pPr>
    </w:p>
    <w:p w14:paraId="6AB770B6" w14:textId="77777777" w:rsidR="009322E5" w:rsidRDefault="009322E5">
      <w:pPr>
        <w:rPr>
          <w:sz w:val="28"/>
          <w:szCs w:val="28"/>
        </w:rPr>
      </w:pPr>
      <w:r>
        <w:rPr>
          <w:sz w:val="28"/>
          <w:szCs w:val="28"/>
        </w:rPr>
        <w:t xml:space="preserve">   3/37   Female-    Under 12 months.</w:t>
      </w:r>
    </w:p>
    <w:p w14:paraId="1A6BD5CE" w14:textId="77777777" w:rsidR="009322E5" w:rsidRDefault="009322E5">
      <w:pPr>
        <w:rPr>
          <w:sz w:val="28"/>
          <w:szCs w:val="28"/>
        </w:rPr>
      </w:pPr>
      <w:r>
        <w:rPr>
          <w:sz w:val="28"/>
          <w:szCs w:val="28"/>
        </w:rPr>
        <w:t xml:space="preserve">   3/38  Female-    12 months and under 16 months.</w:t>
      </w:r>
    </w:p>
    <w:p w14:paraId="35F5F197" w14:textId="77777777" w:rsidR="009322E5" w:rsidRDefault="009322E5">
      <w:r>
        <w:rPr>
          <w:sz w:val="28"/>
          <w:szCs w:val="28"/>
        </w:rPr>
        <w:t xml:space="preserve">   3/39   Female-    16 months and under 20 months.</w:t>
      </w:r>
    </w:p>
    <w:p w14:paraId="3741F8B6" w14:textId="77777777" w:rsidR="009322E5" w:rsidRDefault="009322E5"/>
    <w:p w14:paraId="78EF2333" w14:textId="77777777" w:rsidR="009322E5" w:rsidRDefault="009322E5">
      <w:pPr>
        <w:rPr>
          <w:sz w:val="28"/>
          <w:szCs w:val="28"/>
        </w:rPr>
      </w:pPr>
      <w:r>
        <w:rPr>
          <w:sz w:val="28"/>
          <w:szCs w:val="28"/>
        </w:rPr>
        <w:t>JUNIOR CHAMPION FEMALE---------$30</w:t>
      </w:r>
    </w:p>
    <w:p w14:paraId="09264781" w14:textId="77777777" w:rsidR="009322E5" w:rsidRDefault="009322E5">
      <w:r>
        <w:rPr>
          <w:sz w:val="28"/>
          <w:szCs w:val="28"/>
        </w:rPr>
        <w:t>RESERVE JUNIOR CHAMPION FEMALE-----$20</w:t>
      </w:r>
    </w:p>
    <w:p w14:paraId="1C91C99A" w14:textId="77777777" w:rsidR="009322E5" w:rsidRDefault="009322E5"/>
    <w:p w14:paraId="1FEFD318" w14:textId="77777777" w:rsidR="009322E5" w:rsidRDefault="009322E5">
      <w:pPr>
        <w:rPr>
          <w:sz w:val="28"/>
          <w:szCs w:val="28"/>
        </w:rPr>
      </w:pPr>
      <w:r>
        <w:rPr>
          <w:sz w:val="28"/>
          <w:szCs w:val="28"/>
        </w:rPr>
        <w:t xml:space="preserve">    3/42   Female-   20 months and under 24 months.</w:t>
      </w:r>
    </w:p>
    <w:p w14:paraId="4E81F165" w14:textId="77777777" w:rsidR="009322E5" w:rsidRDefault="009322E5">
      <w:pPr>
        <w:rPr>
          <w:sz w:val="28"/>
          <w:szCs w:val="28"/>
        </w:rPr>
      </w:pPr>
      <w:r>
        <w:rPr>
          <w:sz w:val="28"/>
          <w:szCs w:val="28"/>
        </w:rPr>
        <w:t xml:space="preserve">    3/43   Female-   24 months and under 30 months.</w:t>
      </w:r>
    </w:p>
    <w:p w14:paraId="6A1699F0" w14:textId="77777777" w:rsidR="009322E5" w:rsidRDefault="009322E5">
      <w:r>
        <w:rPr>
          <w:sz w:val="28"/>
          <w:szCs w:val="28"/>
        </w:rPr>
        <w:t xml:space="preserve">    3/44   Female-   30 months and over.</w:t>
      </w:r>
    </w:p>
    <w:p w14:paraId="001C7BC3" w14:textId="77777777" w:rsidR="009322E5" w:rsidRDefault="009322E5"/>
    <w:p w14:paraId="5FC486B5" w14:textId="77777777" w:rsidR="009322E5" w:rsidRDefault="009322E5">
      <w:pPr>
        <w:rPr>
          <w:sz w:val="28"/>
          <w:szCs w:val="28"/>
        </w:rPr>
      </w:pPr>
      <w:r>
        <w:rPr>
          <w:sz w:val="28"/>
          <w:szCs w:val="28"/>
        </w:rPr>
        <w:t>SENIOR CHAMPION FEMALE---------$30</w:t>
      </w:r>
    </w:p>
    <w:p w14:paraId="1170C7AB" w14:textId="77777777" w:rsidR="009322E5" w:rsidRDefault="009322E5">
      <w:pPr>
        <w:rPr>
          <w:sz w:val="28"/>
          <w:szCs w:val="28"/>
        </w:rPr>
      </w:pPr>
      <w:r>
        <w:rPr>
          <w:sz w:val="28"/>
          <w:szCs w:val="28"/>
        </w:rPr>
        <w:t>RESERVE SENIOR CHAMPION FEMALE------$20</w:t>
      </w:r>
    </w:p>
    <w:p w14:paraId="2EA89AED" w14:textId="77777777" w:rsidR="009322E5" w:rsidRDefault="009322E5">
      <w:r>
        <w:rPr>
          <w:sz w:val="28"/>
          <w:szCs w:val="28"/>
        </w:rPr>
        <w:t>GRAND CHAMPION FEMALE----------$250</w:t>
      </w:r>
    </w:p>
    <w:p w14:paraId="154C4B98" w14:textId="77777777" w:rsidR="009322E5" w:rsidRDefault="009322E5"/>
    <w:p w14:paraId="2AFCC35D" w14:textId="77777777" w:rsidR="009322E5" w:rsidRDefault="009322E5">
      <w:pPr>
        <w:rPr>
          <w:sz w:val="28"/>
          <w:szCs w:val="28"/>
        </w:rPr>
      </w:pPr>
      <w:r>
        <w:rPr>
          <w:sz w:val="28"/>
          <w:szCs w:val="28"/>
        </w:rPr>
        <w:t xml:space="preserve">   3/48   Sire's Progeny Group- Consisting of any 2 animals.</w:t>
      </w:r>
    </w:p>
    <w:p w14:paraId="3DDF82A7" w14:textId="77777777" w:rsidR="009322E5" w:rsidRDefault="009322E5">
      <w:pPr>
        <w:rPr>
          <w:sz w:val="28"/>
          <w:szCs w:val="28"/>
        </w:rPr>
      </w:pPr>
      <w:r>
        <w:rPr>
          <w:sz w:val="28"/>
          <w:szCs w:val="28"/>
        </w:rPr>
        <w:t xml:space="preserve">   3/49   Exhibitor's Group- Consisting of any 3 animals, both sexes.   </w:t>
      </w:r>
    </w:p>
    <w:p w14:paraId="42A41F87" w14:textId="77777777" w:rsidR="009322E5" w:rsidRDefault="009322E5">
      <w:pPr>
        <w:rPr>
          <w:sz w:val="28"/>
          <w:szCs w:val="28"/>
        </w:rPr>
      </w:pPr>
      <w:r>
        <w:rPr>
          <w:sz w:val="28"/>
          <w:szCs w:val="28"/>
        </w:rPr>
        <w:t xml:space="preserve">  </w:t>
      </w:r>
    </w:p>
    <w:p w14:paraId="2D5A563C" w14:textId="77777777" w:rsidR="009322E5" w:rsidRDefault="009322E5">
      <w:pPr>
        <w:rPr>
          <w:b/>
          <w:sz w:val="28"/>
          <w:szCs w:val="28"/>
        </w:rPr>
      </w:pPr>
      <w:r>
        <w:rPr>
          <w:sz w:val="28"/>
          <w:szCs w:val="28"/>
        </w:rPr>
        <w:t>SMALL BREEDS OVERALL CHAMPION EXHIBIT-------$250</w:t>
      </w:r>
    </w:p>
    <w:p w14:paraId="7DAB0D9D" w14:textId="77777777" w:rsidR="00F31EAE" w:rsidRDefault="00F31EAE">
      <w:pPr>
        <w:rPr>
          <w:b/>
          <w:sz w:val="28"/>
          <w:szCs w:val="28"/>
        </w:rPr>
      </w:pPr>
    </w:p>
    <w:p w14:paraId="26364DBA" w14:textId="77777777" w:rsidR="00F31EAE" w:rsidRDefault="00F31EAE">
      <w:pPr>
        <w:rPr>
          <w:b/>
          <w:sz w:val="28"/>
          <w:szCs w:val="28"/>
        </w:rPr>
      </w:pPr>
    </w:p>
    <w:p w14:paraId="0C509EA2" w14:textId="77777777" w:rsidR="00F31EAE" w:rsidRDefault="00F31EAE">
      <w:pPr>
        <w:rPr>
          <w:b/>
          <w:sz w:val="28"/>
          <w:szCs w:val="28"/>
        </w:rPr>
      </w:pPr>
    </w:p>
    <w:p w14:paraId="0BE259F6" w14:textId="77777777" w:rsidR="00F31EAE" w:rsidRDefault="00F31EAE">
      <w:pPr>
        <w:rPr>
          <w:b/>
          <w:sz w:val="28"/>
          <w:szCs w:val="28"/>
        </w:rPr>
      </w:pPr>
    </w:p>
    <w:p w14:paraId="05A1F32F" w14:textId="77777777" w:rsidR="008205A5" w:rsidRDefault="008205A5">
      <w:pPr>
        <w:rPr>
          <w:b/>
          <w:sz w:val="28"/>
          <w:szCs w:val="28"/>
        </w:rPr>
      </w:pPr>
    </w:p>
    <w:p w14:paraId="30FB0A1F" w14:textId="77777777" w:rsidR="009322E5" w:rsidRDefault="009322E5">
      <w:r>
        <w:rPr>
          <w:b/>
          <w:sz w:val="28"/>
          <w:szCs w:val="28"/>
        </w:rPr>
        <w:t>BOS INDICUS JUDGING</w:t>
      </w:r>
      <w:r>
        <w:rPr>
          <w:b/>
          <w:bCs/>
          <w:sz w:val="28"/>
          <w:szCs w:val="28"/>
        </w:rPr>
        <w:t xml:space="preserve"> </w:t>
      </w:r>
    </w:p>
    <w:p w14:paraId="29C01C02" w14:textId="77777777" w:rsidR="009322E5" w:rsidRDefault="009322E5"/>
    <w:p w14:paraId="49FF3CE9" w14:textId="77777777" w:rsidR="009322E5" w:rsidRDefault="009322E5">
      <w:pPr>
        <w:rPr>
          <w:sz w:val="28"/>
          <w:szCs w:val="28"/>
        </w:rPr>
      </w:pPr>
      <w:r>
        <w:rPr>
          <w:sz w:val="28"/>
          <w:szCs w:val="28"/>
        </w:rPr>
        <w:t xml:space="preserve">Prize Money:-  </w:t>
      </w:r>
      <w:r>
        <w:rPr>
          <w:sz w:val="28"/>
          <w:szCs w:val="28"/>
        </w:rPr>
        <w:tab/>
        <w:t>1</w:t>
      </w:r>
      <w:r>
        <w:rPr>
          <w:sz w:val="28"/>
          <w:szCs w:val="28"/>
          <w:vertAlign w:val="superscript"/>
        </w:rPr>
        <w:t>st</w:t>
      </w:r>
      <w:r>
        <w:rPr>
          <w:sz w:val="28"/>
          <w:szCs w:val="28"/>
        </w:rPr>
        <w:t xml:space="preserve"> ----- $40     Entry Fee: -    $15 each</w:t>
      </w:r>
    </w:p>
    <w:p w14:paraId="5FD09BB9" w14:textId="77777777" w:rsidR="009322E5" w:rsidRDefault="009322E5">
      <w:pPr>
        <w:rPr>
          <w:sz w:val="28"/>
          <w:szCs w:val="28"/>
        </w:rPr>
      </w:pPr>
      <w:r>
        <w:rPr>
          <w:sz w:val="28"/>
          <w:szCs w:val="28"/>
        </w:rPr>
        <w:t xml:space="preserve">                          </w:t>
      </w:r>
      <w:r>
        <w:rPr>
          <w:sz w:val="28"/>
          <w:szCs w:val="28"/>
        </w:rPr>
        <w:tab/>
        <w:t>2</w:t>
      </w:r>
      <w:r>
        <w:rPr>
          <w:sz w:val="28"/>
          <w:szCs w:val="28"/>
          <w:vertAlign w:val="superscript"/>
        </w:rPr>
        <w:t>nd</w:t>
      </w:r>
      <w:r>
        <w:rPr>
          <w:sz w:val="28"/>
          <w:szCs w:val="28"/>
        </w:rPr>
        <w:t xml:space="preserve"> -----$25</w:t>
      </w:r>
    </w:p>
    <w:p w14:paraId="60F2E351" w14:textId="77777777" w:rsidR="009322E5" w:rsidRDefault="009322E5">
      <w:r>
        <w:rPr>
          <w:sz w:val="28"/>
          <w:szCs w:val="28"/>
        </w:rPr>
        <w:tab/>
      </w:r>
      <w:r>
        <w:rPr>
          <w:sz w:val="28"/>
          <w:szCs w:val="28"/>
        </w:rPr>
        <w:tab/>
      </w:r>
      <w:r>
        <w:rPr>
          <w:sz w:val="28"/>
          <w:szCs w:val="28"/>
        </w:rPr>
        <w:tab/>
        <w:t>3</w:t>
      </w:r>
      <w:r>
        <w:rPr>
          <w:sz w:val="28"/>
          <w:szCs w:val="28"/>
          <w:vertAlign w:val="superscript"/>
        </w:rPr>
        <w:t>rd</w:t>
      </w:r>
      <w:r>
        <w:rPr>
          <w:sz w:val="28"/>
          <w:szCs w:val="28"/>
        </w:rPr>
        <w:t xml:space="preserve"> -----$15</w:t>
      </w:r>
    </w:p>
    <w:p w14:paraId="610795D5" w14:textId="77777777" w:rsidR="009322E5" w:rsidRDefault="009322E5"/>
    <w:p w14:paraId="7B0BEC6F" w14:textId="77777777" w:rsidR="009322E5" w:rsidRDefault="009322E5">
      <w:pPr>
        <w:rPr>
          <w:sz w:val="28"/>
          <w:szCs w:val="28"/>
        </w:rPr>
      </w:pPr>
      <w:r>
        <w:rPr>
          <w:sz w:val="28"/>
          <w:szCs w:val="28"/>
        </w:rPr>
        <w:t xml:space="preserve">   3/51   Bull-         Under 12 months.</w:t>
      </w:r>
    </w:p>
    <w:p w14:paraId="137A5949" w14:textId="77777777" w:rsidR="009322E5" w:rsidRDefault="009322E5">
      <w:pPr>
        <w:rPr>
          <w:sz w:val="28"/>
          <w:szCs w:val="28"/>
        </w:rPr>
      </w:pPr>
      <w:r>
        <w:rPr>
          <w:sz w:val="28"/>
          <w:szCs w:val="28"/>
        </w:rPr>
        <w:t xml:space="preserve">   3/52   Bull-         12 months and under 16 months.</w:t>
      </w:r>
    </w:p>
    <w:p w14:paraId="57BFFBD7" w14:textId="77777777" w:rsidR="009322E5" w:rsidRDefault="009322E5">
      <w:r>
        <w:rPr>
          <w:sz w:val="28"/>
          <w:szCs w:val="28"/>
        </w:rPr>
        <w:t xml:space="preserve">   3/53   Bull-         16 months and under 20 months.</w:t>
      </w:r>
    </w:p>
    <w:p w14:paraId="7B2D5B64" w14:textId="77777777" w:rsidR="009322E5" w:rsidRDefault="009322E5">
      <w:pPr>
        <w:jc w:val="center"/>
      </w:pPr>
    </w:p>
    <w:p w14:paraId="161807F0" w14:textId="77777777" w:rsidR="009322E5" w:rsidRDefault="009322E5">
      <w:pPr>
        <w:rPr>
          <w:sz w:val="28"/>
          <w:szCs w:val="28"/>
        </w:rPr>
      </w:pPr>
      <w:r>
        <w:rPr>
          <w:sz w:val="28"/>
          <w:szCs w:val="28"/>
        </w:rPr>
        <w:t>JUNIOR CHAMPION BULL--------$30</w:t>
      </w:r>
    </w:p>
    <w:p w14:paraId="32F5385D" w14:textId="77777777" w:rsidR="009322E5" w:rsidRDefault="009322E5">
      <w:r>
        <w:rPr>
          <w:sz w:val="28"/>
          <w:szCs w:val="28"/>
        </w:rPr>
        <w:t>RESERVE JUNIOR CHAMPION BULL-----$20</w:t>
      </w:r>
    </w:p>
    <w:p w14:paraId="048007C7" w14:textId="77777777" w:rsidR="009322E5" w:rsidRDefault="009322E5">
      <w:pPr>
        <w:jc w:val="center"/>
      </w:pPr>
    </w:p>
    <w:p w14:paraId="3EB7156A" w14:textId="77777777" w:rsidR="009322E5" w:rsidRDefault="009322E5">
      <w:pPr>
        <w:rPr>
          <w:sz w:val="28"/>
          <w:szCs w:val="28"/>
        </w:rPr>
      </w:pPr>
      <w:r>
        <w:rPr>
          <w:sz w:val="28"/>
          <w:szCs w:val="28"/>
        </w:rPr>
        <w:t xml:space="preserve">   3/56   Bull-         20 months and under 24 months.</w:t>
      </w:r>
    </w:p>
    <w:p w14:paraId="10BD5F39" w14:textId="77777777" w:rsidR="009322E5" w:rsidRDefault="009322E5">
      <w:pPr>
        <w:rPr>
          <w:sz w:val="28"/>
          <w:szCs w:val="28"/>
        </w:rPr>
      </w:pPr>
      <w:r>
        <w:rPr>
          <w:sz w:val="28"/>
          <w:szCs w:val="28"/>
        </w:rPr>
        <w:t xml:space="preserve">   3/57   Bull-         24 months and under 30 months.</w:t>
      </w:r>
    </w:p>
    <w:p w14:paraId="4BFACDC5" w14:textId="77777777" w:rsidR="009322E5" w:rsidRDefault="009322E5">
      <w:r>
        <w:rPr>
          <w:sz w:val="28"/>
          <w:szCs w:val="28"/>
        </w:rPr>
        <w:t xml:space="preserve">   3/58   Bull-         30 months and over.  </w:t>
      </w:r>
    </w:p>
    <w:p w14:paraId="6FB4E404" w14:textId="77777777" w:rsidR="009322E5" w:rsidRDefault="009322E5"/>
    <w:p w14:paraId="099C6B69" w14:textId="77777777" w:rsidR="009322E5" w:rsidRDefault="009322E5">
      <w:pPr>
        <w:rPr>
          <w:sz w:val="28"/>
          <w:szCs w:val="28"/>
        </w:rPr>
      </w:pPr>
      <w:r>
        <w:rPr>
          <w:sz w:val="28"/>
          <w:szCs w:val="28"/>
        </w:rPr>
        <w:t>SENIOR CHAMPION BULL--------------$30</w:t>
      </w:r>
    </w:p>
    <w:p w14:paraId="50D15BA8" w14:textId="77777777" w:rsidR="009322E5" w:rsidRDefault="009322E5">
      <w:r>
        <w:rPr>
          <w:sz w:val="28"/>
          <w:szCs w:val="28"/>
        </w:rPr>
        <w:t>RESERVE SENIOR CHAMPION BULL-------$20</w:t>
      </w:r>
    </w:p>
    <w:p w14:paraId="0AB624EF" w14:textId="77777777" w:rsidR="009322E5" w:rsidRDefault="009322E5">
      <w:pPr>
        <w:jc w:val="center"/>
      </w:pPr>
    </w:p>
    <w:p w14:paraId="08B3A3B1" w14:textId="77777777" w:rsidR="009322E5" w:rsidRDefault="009322E5">
      <w:r>
        <w:rPr>
          <w:sz w:val="28"/>
          <w:szCs w:val="28"/>
        </w:rPr>
        <w:t>GRAND CHAMPION BULL-----$250</w:t>
      </w:r>
    </w:p>
    <w:p w14:paraId="6E9B7FFC" w14:textId="77777777" w:rsidR="009322E5" w:rsidRDefault="009322E5"/>
    <w:p w14:paraId="5E89D9B6" w14:textId="77777777" w:rsidR="009322E5" w:rsidRDefault="009322E5">
      <w:pPr>
        <w:rPr>
          <w:sz w:val="28"/>
          <w:szCs w:val="28"/>
        </w:rPr>
      </w:pPr>
      <w:r>
        <w:rPr>
          <w:sz w:val="28"/>
          <w:szCs w:val="28"/>
        </w:rPr>
        <w:t xml:space="preserve">   3/62   Female-    Under 12 months.</w:t>
      </w:r>
    </w:p>
    <w:p w14:paraId="6971FBFF" w14:textId="77777777" w:rsidR="009322E5" w:rsidRDefault="009322E5">
      <w:pPr>
        <w:rPr>
          <w:sz w:val="28"/>
          <w:szCs w:val="28"/>
        </w:rPr>
      </w:pPr>
      <w:r>
        <w:rPr>
          <w:sz w:val="28"/>
          <w:szCs w:val="28"/>
        </w:rPr>
        <w:t xml:space="preserve">   3/63   Female-    12 months and under 16 months.</w:t>
      </w:r>
    </w:p>
    <w:p w14:paraId="54DD6085" w14:textId="77777777" w:rsidR="009322E5" w:rsidRDefault="009322E5">
      <w:r>
        <w:rPr>
          <w:sz w:val="28"/>
          <w:szCs w:val="28"/>
        </w:rPr>
        <w:t xml:space="preserve">   3/64   Female-    16 months and under 20 months.</w:t>
      </w:r>
    </w:p>
    <w:p w14:paraId="4BCCA3F6" w14:textId="77777777" w:rsidR="009322E5" w:rsidRDefault="009322E5">
      <w:pPr>
        <w:jc w:val="center"/>
      </w:pPr>
    </w:p>
    <w:p w14:paraId="04BADF73" w14:textId="77777777" w:rsidR="009322E5" w:rsidRDefault="009322E5">
      <w:pPr>
        <w:rPr>
          <w:sz w:val="28"/>
          <w:szCs w:val="28"/>
        </w:rPr>
      </w:pPr>
      <w:r>
        <w:rPr>
          <w:sz w:val="28"/>
          <w:szCs w:val="28"/>
        </w:rPr>
        <w:t>JUNIOR CHAMPION FEMALE----------------$30</w:t>
      </w:r>
    </w:p>
    <w:p w14:paraId="101AF268" w14:textId="77777777" w:rsidR="009322E5" w:rsidRDefault="009322E5">
      <w:r>
        <w:rPr>
          <w:sz w:val="28"/>
          <w:szCs w:val="28"/>
        </w:rPr>
        <w:t>RESERVE JUNIOR CHAMPION FEMALE------$20</w:t>
      </w:r>
    </w:p>
    <w:p w14:paraId="74D23906" w14:textId="77777777" w:rsidR="009322E5" w:rsidRDefault="009322E5"/>
    <w:p w14:paraId="3FE292B1" w14:textId="77777777" w:rsidR="009322E5" w:rsidRDefault="009322E5">
      <w:pPr>
        <w:rPr>
          <w:sz w:val="28"/>
          <w:szCs w:val="28"/>
        </w:rPr>
      </w:pPr>
      <w:r>
        <w:rPr>
          <w:sz w:val="28"/>
          <w:szCs w:val="28"/>
        </w:rPr>
        <w:t xml:space="preserve">   3/67   Female-   20 months and under 24 months.</w:t>
      </w:r>
    </w:p>
    <w:p w14:paraId="72225F59" w14:textId="77777777" w:rsidR="009322E5" w:rsidRDefault="009322E5">
      <w:pPr>
        <w:rPr>
          <w:sz w:val="28"/>
          <w:szCs w:val="28"/>
        </w:rPr>
      </w:pPr>
      <w:r>
        <w:rPr>
          <w:sz w:val="28"/>
          <w:szCs w:val="28"/>
        </w:rPr>
        <w:t xml:space="preserve">   3/68   Female-   24 months and under 30 months.</w:t>
      </w:r>
    </w:p>
    <w:p w14:paraId="2BB0CB60" w14:textId="77777777" w:rsidR="009322E5" w:rsidRDefault="009322E5">
      <w:r>
        <w:rPr>
          <w:sz w:val="28"/>
          <w:szCs w:val="28"/>
        </w:rPr>
        <w:t xml:space="preserve">   3/69   Female-   30 months and over.</w:t>
      </w:r>
    </w:p>
    <w:p w14:paraId="3876E709" w14:textId="77777777" w:rsidR="009322E5" w:rsidRDefault="009322E5"/>
    <w:p w14:paraId="448A10D9" w14:textId="77777777" w:rsidR="009322E5" w:rsidRDefault="009322E5">
      <w:pPr>
        <w:rPr>
          <w:sz w:val="28"/>
          <w:szCs w:val="28"/>
        </w:rPr>
      </w:pPr>
      <w:r>
        <w:rPr>
          <w:sz w:val="28"/>
          <w:szCs w:val="28"/>
        </w:rPr>
        <w:t>SENIOR CHAMPION FEMALE--------------$30</w:t>
      </w:r>
    </w:p>
    <w:p w14:paraId="7FB520BB" w14:textId="77777777" w:rsidR="009322E5" w:rsidRDefault="009322E5">
      <w:r>
        <w:rPr>
          <w:sz w:val="28"/>
          <w:szCs w:val="28"/>
        </w:rPr>
        <w:t>RESERVE SENIOR CHAMPION FEMALE-------$20</w:t>
      </w:r>
    </w:p>
    <w:p w14:paraId="62B5A636" w14:textId="77777777" w:rsidR="009322E5" w:rsidRDefault="009322E5">
      <w:pPr>
        <w:jc w:val="center"/>
      </w:pPr>
    </w:p>
    <w:p w14:paraId="6DB63E41" w14:textId="77777777" w:rsidR="009322E5" w:rsidRDefault="009322E5">
      <w:pPr>
        <w:rPr>
          <w:sz w:val="28"/>
          <w:szCs w:val="28"/>
        </w:rPr>
      </w:pPr>
      <w:r>
        <w:rPr>
          <w:sz w:val="28"/>
          <w:szCs w:val="28"/>
        </w:rPr>
        <w:t>GRAND CHAMPION FEMALE-----$250</w:t>
      </w:r>
    </w:p>
    <w:p w14:paraId="037F3F40" w14:textId="77777777" w:rsidR="009322E5" w:rsidRDefault="009322E5">
      <w:pPr>
        <w:rPr>
          <w:sz w:val="28"/>
          <w:szCs w:val="28"/>
        </w:rPr>
      </w:pPr>
      <w:r>
        <w:rPr>
          <w:sz w:val="28"/>
          <w:szCs w:val="28"/>
        </w:rPr>
        <w:t xml:space="preserve">   </w:t>
      </w:r>
    </w:p>
    <w:p w14:paraId="43AA22A3" w14:textId="77777777" w:rsidR="009322E5" w:rsidRDefault="009322E5">
      <w:pPr>
        <w:rPr>
          <w:sz w:val="28"/>
          <w:szCs w:val="28"/>
        </w:rPr>
      </w:pPr>
      <w:r>
        <w:rPr>
          <w:sz w:val="28"/>
          <w:szCs w:val="28"/>
        </w:rPr>
        <w:t xml:space="preserve">   3/73   Sire’s Progeny Group – Consisting of 3 animals.</w:t>
      </w:r>
    </w:p>
    <w:p w14:paraId="70FF9D61" w14:textId="77777777" w:rsidR="009322E5" w:rsidRDefault="009322E5">
      <w:pPr>
        <w:rPr>
          <w:sz w:val="28"/>
          <w:szCs w:val="28"/>
        </w:rPr>
      </w:pPr>
      <w:r>
        <w:rPr>
          <w:sz w:val="28"/>
          <w:szCs w:val="28"/>
        </w:rPr>
        <w:t xml:space="preserve">   3/74   Breeder’s Group – Consisting of 3 animals bred by exhibitor of      </w:t>
      </w:r>
    </w:p>
    <w:p w14:paraId="19458E19" w14:textId="77777777" w:rsidR="009322E5" w:rsidRDefault="009322E5">
      <w:r>
        <w:rPr>
          <w:sz w:val="28"/>
          <w:szCs w:val="28"/>
        </w:rPr>
        <w:t xml:space="preserve">             both sexes.</w:t>
      </w:r>
    </w:p>
    <w:p w14:paraId="1C69124D" w14:textId="77777777" w:rsidR="009322E5" w:rsidRDefault="009322E5"/>
    <w:p w14:paraId="05EFD6D0" w14:textId="77777777" w:rsidR="009322E5" w:rsidRDefault="009322E5">
      <w:pPr>
        <w:rPr>
          <w:sz w:val="28"/>
          <w:szCs w:val="28"/>
        </w:rPr>
      </w:pPr>
      <w:r>
        <w:rPr>
          <w:sz w:val="28"/>
          <w:szCs w:val="28"/>
        </w:rPr>
        <w:t xml:space="preserve">   BOS INDICUS OVERALL CHAMPION EXHIBIT-------$250</w:t>
      </w:r>
    </w:p>
    <w:p w14:paraId="5D109DF0" w14:textId="77777777" w:rsidR="009322E5" w:rsidRDefault="009322E5">
      <w:pPr>
        <w:jc w:val="center"/>
        <w:rPr>
          <w:sz w:val="28"/>
          <w:szCs w:val="28"/>
        </w:rPr>
      </w:pPr>
      <w:r>
        <w:rPr>
          <w:sz w:val="28"/>
          <w:szCs w:val="28"/>
        </w:rPr>
        <w:t>The Grand Champions of the Bundaberg Show</w:t>
      </w:r>
    </w:p>
    <w:p w14:paraId="2FDDA24B" w14:textId="641BEF90" w:rsidR="00812AB6" w:rsidRPr="0003165F" w:rsidRDefault="009322E5">
      <w:pPr>
        <w:jc w:val="center"/>
        <w:rPr>
          <w:lang w:val="en-AU" w:eastAsia="en-US"/>
        </w:rPr>
      </w:pPr>
      <w:r>
        <w:rPr>
          <w:sz w:val="28"/>
          <w:szCs w:val="28"/>
        </w:rPr>
        <w:t xml:space="preserve">will then compete for the Supreme EXHIBIT of SHOW    </w:t>
      </w:r>
    </w:p>
    <w:p w14:paraId="64A7D223" w14:textId="77777777" w:rsidR="009322E5" w:rsidRDefault="009322E5">
      <w:pPr>
        <w:jc w:val="center"/>
        <w:rPr>
          <w:b/>
          <w:bCs/>
          <w:sz w:val="28"/>
          <w:szCs w:val="28"/>
        </w:rPr>
      </w:pPr>
      <w:r>
        <w:rPr>
          <w:b/>
          <w:bCs/>
          <w:sz w:val="28"/>
          <w:szCs w:val="28"/>
          <w:u w:val="single"/>
        </w:rPr>
        <w:lastRenderedPageBreak/>
        <w:t>Bundaberg Agricultural Pastoral &amp; Industrial Society Inc.</w:t>
      </w:r>
    </w:p>
    <w:p w14:paraId="15358014" w14:textId="77777777" w:rsidR="009322E5" w:rsidRDefault="009322E5">
      <w:pPr>
        <w:jc w:val="center"/>
        <w:rPr>
          <w:b/>
          <w:bCs/>
          <w:sz w:val="28"/>
          <w:szCs w:val="28"/>
        </w:rPr>
      </w:pPr>
      <w:r>
        <w:rPr>
          <w:b/>
          <w:bCs/>
          <w:sz w:val="28"/>
          <w:szCs w:val="28"/>
        </w:rPr>
        <w:t>ABN. 21 134 402 026</w:t>
      </w:r>
    </w:p>
    <w:p w14:paraId="407F404E" w14:textId="77777777" w:rsidR="009322E5" w:rsidRDefault="009322E5">
      <w:pPr>
        <w:jc w:val="center"/>
        <w:rPr>
          <w:b/>
          <w:bCs/>
          <w:sz w:val="28"/>
          <w:szCs w:val="28"/>
        </w:rPr>
      </w:pPr>
      <w:r>
        <w:rPr>
          <w:b/>
          <w:bCs/>
          <w:sz w:val="28"/>
          <w:szCs w:val="28"/>
        </w:rPr>
        <w:t>Indemnity to be signed by any competitor/exhibitor</w:t>
      </w:r>
    </w:p>
    <w:p w14:paraId="6CD2BD49" w14:textId="77777777" w:rsidR="009322E5" w:rsidRDefault="009322E5">
      <w:pPr>
        <w:jc w:val="center"/>
        <w:rPr>
          <w:b/>
          <w:bCs/>
          <w:sz w:val="28"/>
          <w:szCs w:val="28"/>
        </w:rPr>
      </w:pPr>
    </w:p>
    <w:p w14:paraId="6BB48843" w14:textId="77777777" w:rsidR="009322E5" w:rsidRDefault="009322E5">
      <w:pPr>
        <w:rPr>
          <w:sz w:val="28"/>
          <w:szCs w:val="28"/>
        </w:rPr>
      </w:pPr>
      <w:proofErr w:type="gramStart"/>
      <w:r>
        <w:rPr>
          <w:sz w:val="28"/>
          <w:szCs w:val="28"/>
        </w:rPr>
        <w:t>I,…</w:t>
      </w:r>
      <w:proofErr w:type="gramEnd"/>
      <w:r>
        <w:rPr>
          <w:sz w:val="28"/>
          <w:szCs w:val="28"/>
        </w:rPr>
        <w:t>………………………………………………………………………………</w:t>
      </w:r>
      <w:proofErr w:type="gramStart"/>
      <w:r>
        <w:rPr>
          <w:sz w:val="28"/>
          <w:szCs w:val="28"/>
        </w:rPr>
        <w:t>…..</w:t>
      </w:r>
      <w:proofErr w:type="gramEnd"/>
    </w:p>
    <w:p w14:paraId="07DC5E2A" w14:textId="77777777" w:rsidR="009322E5" w:rsidRDefault="009322E5">
      <w:pPr>
        <w:rPr>
          <w:sz w:val="28"/>
          <w:szCs w:val="28"/>
        </w:rPr>
      </w:pPr>
      <w:r>
        <w:rPr>
          <w:sz w:val="28"/>
          <w:szCs w:val="28"/>
        </w:rPr>
        <w:t xml:space="preserve">    </w:t>
      </w:r>
      <w:r>
        <w:rPr>
          <w:sz w:val="28"/>
          <w:szCs w:val="28"/>
        </w:rPr>
        <w:tab/>
      </w:r>
    </w:p>
    <w:p w14:paraId="2C15336C" w14:textId="77777777" w:rsidR="009322E5" w:rsidRDefault="009322E5">
      <w:pPr>
        <w:rPr>
          <w:sz w:val="28"/>
          <w:szCs w:val="28"/>
        </w:rPr>
      </w:pPr>
      <w:r>
        <w:rPr>
          <w:sz w:val="28"/>
          <w:szCs w:val="28"/>
        </w:rPr>
        <w:t>Of ……………………………………………………………………………………</w:t>
      </w:r>
    </w:p>
    <w:p w14:paraId="4462789F" w14:textId="77777777" w:rsidR="009322E5" w:rsidRDefault="009322E5">
      <w:pPr>
        <w:rPr>
          <w:sz w:val="28"/>
          <w:szCs w:val="28"/>
        </w:rPr>
      </w:pPr>
      <w:r>
        <w:rPr>
          <w:sz w:val="28"/>
          <w:szCs w:val="28"/>
        </w:rPr>
        <w:tab/>
      </w:r>
    </w:p>
    <w:p w14:paraId="10BA430E" w14:textId="77777777" w:rsidR="009322E5" w:rsidRDefault="009322E5">
      <w:pPr>
        <w:rPr>
          <w:sz w:val="28"/>
          <w:szCs w:val="28"/>
        </w:rPr>
      </w:pPr>
      <w:r>
        <w:rPr>
          <w:sz w:val="28"/>
          <w:szCs w:val="28"/>
        </w:rPr>
        <w:t>………………………………………………….. Postcode …………………………</w:t>
      </w:r>
    </w:p>
    <w:p w14:paraId="54AB3B03" w14:textId="77777777" w:rsidR="009322E5" w:rsidRDefault="009322E5">
      <w:pPr>
        <w:rPr>
          <w:sz w:val="28"/>
          <w:szCs w:val="28"/>
        </w:rPr>
      </w:pPr>
    </w:p>
    <w:p w14:paraId="4803D481" w14:textId="77777777" w:rsidR="009322E5" w:rsidRDefault="009322E5">
      <w:pPr>
        <w:rPr>
          <w:sz w:val="28"/>
          <w:szCs w:val="28"/>
        </w:rPr>
      </w:pPr>
      <w:r>
        <w:rPr>
          <w:sz w:val="28"/>
          <w:szCs w:val="28"/>
        </w:rPr>
        <w:t>Telephone ………………………………. Facsimile ……………………………….</w:t>
      </w:r>
    </w:p>
    <w:p w14:paraId="55FC40B6" w14:textId="77777777" w:rsidR="009322E5" w:rsidRDefault="009322E5">
      <w:pPr>
        <w:rPr>
          <w:sz w:val="28"/>
          <w:szCs w:val="28"/>
        </w:rPr>
      </w:pPr>
    </w:p>
    <w:p w14:paraId="494B7CE1" w14:textId="77777777" w:rsidR="009322E5" w:rsidRDefault="009322E5">
      <w:pPr>
        <w:rPr>
          <w:sz w:val="28"/>
          <w:szCs w:val="28"/>
        </w:rPr>
      </w:pPr>
      <w:r>
        <w:rPr>
          <w:sz w:val="28"/>
          <w:szCs w:val="28"/>
        </w:rPr>
        <w:t>ABN ………………………………………………………………………………….</w:t>
      </w:r>
    </w:p>
    <w:p w14:paraId="700299C1" w14:textId="77777777" w:rsidR="009322E5" w:rsidRDefault="009322E5">
      <w:pPr>
        <w:rPr>
          <w:sz w:val="28"/>
          <w:szCs w:val="28"/>
        </w:rPr>
      </w:pPr>
    </w:p>
    <w:p w14:paraId="2ED16F09" w14:textId="77777777" w:rsidR="009322E5" w:rsidRDefault="009322E5">
      <w:pPr>
        <w:rPr>
          <w:sz w:val="28"/>
          <w:szCs w:val="28"/>
        </w:rPr>
      </w:pPr>
      <w:r>
        <w:rPr>
          <w:b/>
          <w:bCs/>
          <w:sz w:val="28"/>
          <w:szCs w:val="28"/>
        </w:rPr>
        <w:t>HEREBY AGREE TO:</w:t>
      </w:r>
    </w:p>
    <w:p w14:paraId="339D71BB" w14:textId="77777777" w:rsidR="009322E5" w:rsidRDefault="009322E5">
      <w:pPr>
        <w:widowControl/>
        <w:numPr>
          <w:ilvl w:val="0"/>
          <w:numId w:val="3"/>
        </w:numPr>
        <w:suppressAutoHyphens w:val="0"/>
        <w:rPr>
          <w:sz w:val="28"/>
          <w:szCs w:val="28"/>
        </w:rPr>
      </w:pPr>
      <w:r>
        <w:rPr>
          <w:sz w:val="28"/>
          <w:szCs w:val="28"/>
        </w:rPr>
        <w:t>Indemnify Bundaberg Agricultural Pastoral &amp; Industrial Society Inc. against any liability whatsoever for any injury, loss or damage sustained by me, my cattle or my equipment at this Show.</w:t>
      </w:r>
    </w:p>
    <w:p w14:paraId="3A20D505" w14:textId="77777777" w:rsidR="009322E5" w:rsidRDefault="009322E5">
      <w:pPr>
        <w:widowControl/>
        <w:numPr>
          <w:ilvl w:val="0"/>
          <w:numId w:val="3"/>
        </w:numPr>
        <w:suppressAutoHyphens w:val="0"/>
        <w:rPr>
          <w:sz w:val="28"/>
          <w:szCs w:val="28"/>
        </w:rPr>
      </w:pPr>
      <w:r>
        <w:rPr>
          <w:sz w:val="28"/>
          <w:szCs w:val="28"/>
        </w:rPr>
        <w:t>Compete and exhibit at the Bundaberg Show at my own risk entirely.</w:t>
      </w:r>
    </w:p>
    <w:p w14:paraId="1899029A" w14:textId="77777777" w:rsidR="009322E5" w:rsidRDefault="009322E5">
      <w:pPr>
        <w:widowControl/>
        <w:numPr>
          <w:ilvl w:val="0"/>
          <w:numId w:val="3"/>
        </w:numPr>
        <w:suppressAutoHyphens w:val="0"/>
        <w:rPr>
          <w:sz w:val="28"/>
          <w:szCs w:val="28"/>
        </w:rPr>
      </w:pPr>
      <w:r>
        <w:rPr>
          <w:sz w:val="28"/>
          <w:szCs w:val="28"/>
        </w:rPr>
        <w:t>Forfeit any right to any claim, demand or action against Bundaberg Agricultural Pastoral &amp; Industrial Society Inc. or related bodies arising out of the conduct of this Show.</w:t>
      </w:r>
    </w:p>
    <w:p w14:paraId="410582FF" w14:textId="77777777" w:rsidR="009322E5" w:rsidRDefault="009322E5">
      <w:pPr>
        <w:widowControl/>
        <w:numPr>
          <w:ilvl w:val="0"/>
          <w:numId w:val="3"/>
        </w:numPr>
        <w:suppressAutoHyphens w:val="0"/>
        <w:rPr>
          <w:sz w:val="28"/>
          <w:szCs w:val="28"/>
        </w:rPr>
      </w:pPr>
      <w:r>
        <w:rPr>
          <w:sz w:val="28"/>
          <w:szCs w:val="28"/>
        </w:rPr>
        <w:t>Declare my cattle and equipment are in sound condition.</w:t>
      </w:r>
    </w:p>
    <w:p w14:paraId="0B7F3B32" w14:textId="77777777" w:rsidR="009322E5" w:rsidRDefault="009322E5">
      <w:pPr>
        <w:widowControl/>
        <w:numPr>
          <w:ilvl w:val="0"/>
          <w:numId w:val="3"/>
        </w:numPr>
        <w:suppressAutoHyphens w:val="0"/>
        <w:rPr>
          <w:sz w:val="28"/>
          <w:szCs w:val="28"/>
        </w:rPr>
      </w:pPr>
      <w:r>
        <w:rPr>
          <w:sz w:val="28"/>
          <w:szCs w:val="28"/>
        </w:rPr>
        <w:t>Consent to receiving any medical treatment including ambulance transportation the event organizers think desirable as required during the Show.</w:t>
      </w:r>
    </w:p>
    <w:p w14:paraId="2B0E9660" w14:textId="77777777" w:rsidR="009322E5" w:rsidRDefault="009322E5">
      <w:pPr>
        <w:widowControl/>
        <w:numPr>
          <w:ilvl w:val="0"/>
          <w:numId w:val="3"/>
        </w:numPr>
        <w:suppressAutoHyphens w:val="0"/>
        <w:rPr>
          <w:i/>
          <w:sz w:val="28"/>
          <w:szCs w:val="28"/>
        </w:rPr>
      </w:pPr>
      <w:r>
        <w:rPr>
          <w:sz w:val="28"/>
          <w:szCs w:val="28"/>
        </w:rPr>
        <w:t>I have read the contents and fully understand all details on this form. I am 18 years of age or over.</w:t>
      </w:r>
    </w:p>
    <w:p w14:paraId="69ABB6F7" w14:textId="77777777" w:rsidR="009322E5" w:rsidRDefault="009322E5">
      <w:pPr>
        <w:rPr>
          <w:i/>
          <w:sz w:val="28"/>
          <w:szCs w:val="28"/>
        </w:rPr>
      </w:pPr>
    </w:p>
    <w:p w14:paraId="7B97169E" w14:textId="77777777" w:rsidR="009322E5" w:rsidRDefault="009322E5">
      <w:pPr>
        <w:pStyle w:val="Heading6"/>
        <w:rPr>
          <w:i/>
          <w:sz w:val="28"/>
          <w:szCs w:val="28"/>
        </w:rPr>
      </w:pPr>
      <w:r>
        <w:rPr>
          <w:i/>
          <w:sz w:val="28"/>
          <w:szCs w:val="28"/>
        </w:rPr>
        <w:t>DATED AT …………………</w:t>
      </w:r>
      <w:proofErr w:type="gramStart"/>
      <w:r>
        <w:rPr>
          <w:i/>
          <w:sz w:val="28"/>
          <w:szCs w:val="28"/>
        </w:rPr>
        <w:t>…..</w:t>
      </w:r>
      <w:proofErr w:type="gramEnd"/>
      <w:r>
        <w:rPr>
          <w:i/>
          <w:sz w:val="28"/>
          <w:szCs w:val="28"/>
        </w:rPr>
        <w:t xml:space="preserve"> THIS…………</w:t>
      </w:r>
      <w:proofErr w:type="gramStart"/>
      <w:r>
        <w:rPr>
          <w:i/>
          <w:sz w:val="28"/>
          <w:szCs w:val="28"/>
        </w:rPr>
        <w:t>…..</w:t>
      </w:r>
      <w:proofErr w:type="gramEnd"/>
      <w:r>
        <w:rPr>
          <w:i/>
          <w:sz w:val="28"/>
          <w:szCs w:val="28"/>
        </w:rPr>
        <w:t xml:space="preserve"> DAY OF ……………….202</w:t>
      </w:r>
      <w:r w:rsidR="00812AB6">
        <w:rPr>
          <w:i/>
          <w:sz w:val="28"/>
          <w:szCs w:val="28"/>
        </w:rPr>
        <w:t>6</w:t>
      </w:r>
    </w:p>
    <w:p w14:paraId="6E4B9306" w14:textId="77777777" w:rsidR="009322E5" w:rsidRDefault="009322E5">
      <w:pPr>
        <w:rPr>
          <w:i/>
          <w:sz w:val="28"/>
          <w:szCs w:val="28"/>
        </w:rPr>
      </w:pPr>
    </w:p>
    <w:p w14:paraId="64542F1C" w14:textId="77777777" w:rsidR="009322E5" w:rsidRDefault="009322E5">
      <w:pPr>
        <w:rPr>
          <w:i/>
          <w:sz w:val="28"/>
          <w:szCs w:val="28"/>
        </w:rPr>
      </w:pPr>
      <w:r>
        <w:rPr>
          <w:i/>
          <w:sz w:val="28"/>
          <w:szCs w:val="28"/>
        </w:rPr>
        <w:t>………………………..…………………             ………………………………………………</w:t>
      </w:r>
    </w:p>
    <w:p w14:paraId="0CA02E99" w14:textId="77777777" w:rsidR="009322E5" w:rsidRDefault="009322E5">
      <w:pPr>
        <w:rPr>
          <w:i/>
          <w:sz w:val="28"/>
          <w:szCs w:val="28"/>
        </w:rPr>
      </w:pPr>
      <w:r>
        <w:rPr>
          <w:i/>
          <w:sz w:val="28"/>
          <w:szCs w:val="28"/>
        </w:rPr>
        <w:t xml:space="preserve">              Competitor/Exhibitor                                                                Witness</w:t>
      </w:r>
    </w:p>
    <w:p w14:paraId="78286CDC" w14:textId="77777777" w:rsidR="009322E5" w:rsidRDefault="009322E5">
      <w:pPr>
        <w:rPr>
          <w:i/>
          <w:sz w:val="28"/>
          <w:szCs w:val="28"/>
        </w:rPr>
      </w:pPr>
      <w:r>
        <w:rPr>
          <w:i/>
          <w:sz w:val="28"/>
          <w:szCs w:val="28"/>
        </w:rPr>
        <w:t>As a parent of the Competitor/Exhibitor who is under the age of 18 years, I agree to the above for myself and on behalf of my child. I indemnify and will keep indemnified all people and corporations associated with the conduct of the terms referred to.</w:t>
      </w:r>
    </w:p>
    <w:p w14:paraId="41E5267D" w14:textId="77777777" w:rsidR="009322E5" w:rsidRDefault="009322E5">
      <w:pPr>
        <w:rPr>
          <w:i/>
          <w:sz w:val="28"/>
          <w:szCs w:val="28"/>
        </w:rPr>
      </w:pPr>
    </w:p>
    <w:p w14:paraId="0F0258EA" w14:textId="77777777" w:rsidR="009322E5" w:rsidRDefault="009322E5">
      <w:pPr>
        <w:pStyle w:val="Heading5"/>
        <w:rPr>
          <w:i/>
          <w:szCs w:val="28"/>
        </w:rPr>
      </w:pPr>
      <w:r>
        <w:rPr>
          <w:i/>
          <w:szCs w:val="28"/>
        </w:rPr>
        <w:t>Dated at …………….……this ……</w:t>
      </w:r>
      <w:proofErr w:type="gramStart"/>
      <w:r>
        <w:rPr>
          <w:i/>
          <w:szCs w:val="28"/>
        </w:rPr>
        <w:t>…..</w:t>
      </w:r>
      <w:proofErr w:type="gramEnd"/>
      <w:r>
        <w:rPr>
          <w:i/>
          <w:szCs w:val="28"/>
        </w:rPr>
        <w:t>………</w:t>
      </w:r>
      <w:proofErr w:type="gramStart"/>
      <w:r>
        <w:rPr>
          <w:i/>
          <w:szCs w:val="28"/>
        </w:rPr>
        <w:t>…..</w:t>
      </w:r>
      <w:proofErr w:type="gramEnd"/>
      <w:r>
        <w:rPr>
          <w:i/>
          <w:szCs w:val="28"/>
        </w:rPr>
        <w:t xml:space="preserve"> Day of ……….…………….202</w:t>
      </w:r>
      <w:r w:rsidR="00812AB6">
        <w:rPr>
          <w:i/>
          <w:szCs w:val="28"/>
        </w:rPr>
        <w:t>6</w:t>
      </w:r>
    </w:p>
    <w:p w14:paraId="6819B1C4" w14:textId="77777777" w:rsidR="009322E5" w:rsidRDefault="009322E5">
      <w:pPr>
        <w:rPr>
          <w:i/>
          <w:sz w:val="28"/>
          <w:szCs w:val="28"/>
        </w:rPr>
      </w:pPr>
    </w:p>
    <w:p w14:paraId="3CC5A536" w14:textId="77777777" w:rsidR="009322E5" w:rsidRDefault="009322E5">
      <w:pPr>
        <w:rPr>
          <w:i/>
          <w:sz w:val="28"/>
          <w:szCs w:val="28"/>
        </w:rPr>
      </w:pPr>
    </w:p>
    <w:p w14:paraId="055FEFDF" w14:textId="77777777" w:rsidR="009322E5" w:rsidRDefault="009322E5">
      <w:pPr>
        <w:rPr>
          <w:i/>
          <w:sz w:val="28"/>
          <w:szCs w:val="28"/>
        </w:rPr>
      </w:pPr>
    </w:p>
    <w:p w14:paraId="4C81FD07" w14:textId="77777777" w:rsidR="009322E5" w:rsidRDefault="009322E5">
      <w:pPr>
        <w:rPr>
          <w:i/>
          <w:sz w:val="28"/>
          <w:szCs w:val="28"/>
        </w:rPr>
      </w:pPr>
      <w:r>
        <w:rPr>
          <w:i/>
          <w:sz w:val="28"/>
          <w:szCs w:val="28"/>
        </w:rPr>
        <w:t>………………………………….……..</w:t>
      </w:r>
      <w:r>
        <w:rPr>
          <w:i/>
          <w:sz w:val="28"/>
          <w:szCs w:val="28"/>
        </w:rPr>
        <w:tab/>
      </w:r>
      <w:r>
        <w:rPr>
          <w:i/>
          <w:sz w:val="28"/>
          <w:szCs w:val="28"/>
        </w:rPr>
        <w:tab/>
        <w:t xml:space="preserve">          ………………………………………….</w:t>
      </w:r>
    </w:p>
    <w:p w14:paraId="31D4C62B" w14:textId="77777777" w:rsidR="009322E5" w:rsidRDefault="009322E5">
      <w:pPr>
        <w:sectPr w:rsidR="009322E5" w:rsidSect="00773957">
          <w:headerReference w:type="default" r:id="rId13"/>
          <w:footerReference w:type="default" r:id="rId14"/>
          <w:headerReference w:type="first" r:id="rId15"/>
          <w:footerReference w:type="first" r:id="rId16"/>
          <w:pgSz w:w="11906" w:h="16838"/>
          <w:pgMar w:top="709" w:right="720" w:bottom="953" w:left="720" w:header="720" w:footer="720" w:gutter="0"/>
          <w:cols w:space="720"/>
          <w:docGrid w:linePitch="326" w:charSpace="-6554"/>
        </w:sectPr>
      </w:pPr>
      <w:r>
        <w:rPr>
          <w:i/>
          <w:sz w:val="28"/>
          <w:szCs w:val="28"/>
        </w:rPr>
        <w:t xml:space="preserve">                Parent/Guardian                                                          Witness</w:t>
      </w:r>
    </w:p>
    <w:p w14:paraId="4AC3242E" w14:textId="00475FF2" w:rsidR="009322E5" w:rsidRDefault="00F83A36">
      <w:pPr>
        <w:widowControl/>
        <w:suppressAutoHyphens w:val="0"/>
        <w:jc w:val="center"/>
        <w:rPr>
          <w:b/>
          <w:bCs/>
          <w:i/>
          <w:iCs/>
          <w:sz w:val="28"/>
          <w:lang w:val="en-AU" w:eastAsia="en-US"/>
        </w:rPr>
      </w:pPr>
      <w:r>
        <w:rPr>
          <w:noProof/>
        </w:rPr>
        <w:lastRenderedPageBreak/>
        <mc:AlternateContent>
          <mc:Choice Requires="wps">
            <w:drawing>
              <wp:anchor distT="0" distB="0" distL="114300" distR="114300" simplePos="0" relativeHeight="251658246" behindDoc="0" locked="0" layoutInCell="0" allowOverlap="1" wp14:anchorId="30ECB3AD" wp14:editId="1DA5E4CD">
                <wp:simplePos x="0" y="0"/>
                <wp:positionH relativeFrom="column">
                  <wp:posOffset>-350520</wp:posOffset>
                </wp:positionH>
                <wp:positionV relativeFrom="paragraph">
                  <wp:posOffset>-255270</wp:posOffset>
                </wp:positionV>
                <wp:extent cx="1135380" cy="802005"/>
                <wp:effectExtent l="1905" t="0" r="0" b="1905"/>
                <wp:wrapNone/>
                <wp:docPr id="218888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802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30BB0E" id="Text Box 8" o:spid="_x0000_s1026" type="#_x0000_t202" style="position:absolute;margin-left:-27.6pt;margin-top:-20.1pt;width:89.4pt;height:63.1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" o:allowincell="f" stroked="f" strokecolor="#3465a4">
                <v:stroke joinstyle="round"/>
              </v:shape>
            </w:pict>
          </mc:Fallback>
        </mc:AlternateContent>
      </w:r>
      <w:r>
        <w:rPr>
          <w:noProof/>
        </w:rPr>
        <mc:AlternateContent>
          <mc:Choice Requires="wps">
            <w:drawing>
              <wp:anchor distT="72390" distB="72390" distL="72390" distR="72390" simplePos="0" relativeHeight="251658253" behindDoc="0" locked="0" layoutInCell="0" allowOverlap="1" wp14:anchorId="03B5BB7C" wp14:editId="76DF38E4">
                <wp:simplePos x="0" y="0"/>
                <wp:positionH relativeFrom="column">
                  <wp:posOffset>-350520</wp:posOffset>
                </wp:positionH>
                <wp:positionV relativeFrom="paragraph">
                  <wp:posOffset>-255270</wp:posOffset>
                </wp:positionV>
                <wp:extent cx="1127125" cy="793750"/>
                <wp:effectExtent l="1905" t="0" r="4445" b="635"/>
                <wp:wrapNone/>
                <wp:docPr id="21306673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B51A1" w14:textId="77777777" w:rsidR="009322E5" w:rsidRDefault="009322E5">
                            <w:pPr>
                              <w:pStyle w:val="FrameContents"/>
                              <w:rPr>
                                <w:b/>
                                <w:bCs/>
                                <w:i/>
                                <w:iCs/>
                                <w:sz w:val="30"/>
                              </w:rPr>
                            </w:pPr>
                            <w:r>
                              <w:rPr>
                                <w:b/>
                                <w:bCs/>
                                <w:i/>
                                <w:iCs/>
                                <w:sz w:val="30"/>
                              </w:rPr>
                              <w:t xml:space="preserve">Bundaberg </w:t>
                            </w:r>
                          </w:p>
                          <w:p w14:paraId="18ADC294" w14:textId="7CBE1426" w:rsidR="009322E5" w:rsidRPr="00554519" w:rsidRDefault="009322E5">
                            <w:pPr>
                              <w:pStyle w:val="FrameContents"/>
                              <w:rPr>
                                <w:b/>
                                <w:bCs/>
                                <w:i/>
                                <w:iCs/>
                                <w:sz w:val="30"/>
                              </w:rPr>
                            </w:pPr>
                            <w:r>
                              <w:rPr>
                                <w:b/>
                                <w:bCs/>
                                <w:i/>
                                <w:iCs/>
                                <w:sz w:val="30"/>
                              </w:rPr>
                              <w:t xml:space="preserve"> Show</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5BB7C" id="Text Box 15" o:spid="_x0000_s1028" type="#_x0000_t202" style="position:absolute;left:0;text-align:left;margin-left:-27.6pt;margin-top:-20.1pt;width:88.75pt;height:62.5pt;z-index:251658253;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" o:allowincell="f" stroked="f">
                <v:textbox inset=".55pt,.55pt,.55pt,.55pt">
                  <w:txbxContent>
                    <w:p w14:paraId="553B51A1" w14:textId="77777777" w:rsidR="009322E5" w:rsidRDefault="009322E5">
                      <w:pPr>
                        <w:pStyle w:val="FrameContents"/>
                        <w:rPr>
                          <w:b/>
                          <w:bCs/>
                          <w:i/>
                          <w:iCs/>
                          <w:sz w:val="30"/>
                        </w:rPr>
                      </w:pPr>
                      <w:r>
                        <w:rPr>
                          <w:b/>
                          <w:bCs/>
                          <w:i/>
                          <w:iCs/>
                          <w:sz w:val="30"/>
                        </w:rPr>
                        <w:t xml:space="preserve">Bundaberg </w:t>
                      </w:r>
                    </w:p>
                    <w:p w14:paraId="18ADC294" w14:textId="7CBE1426" w:rsidR="009322E5" w:rsidRPr="00554519" w:rsidRDefault="009322E5">
                      <w:pPr>
                        <w:pStyle w:val="FrameContents"/>
                        <w:rPr>
                          <w:b/>
                          <w:bCs/>
                          <w:i/>
                          <w:iCs/>
                          <w:sz w:val="30"/>
                        </w:rPr>
                      </w:pPr>
                      <w:r>
                        <w:rPr>
                          <w:b/>
                          <w:bCs/>
                          <w:i/>
                          <w:iCs/>
                          <w:sz w:val="30"/>
                        </w:rPr>
                        <w:t xml:space="preserve"> Show</w:t>
                      </w:r>
                    </w:p>
                  </w:txbxContent>
                </v:textbox>
              </v:shape>
            </w:pict>
          </mc:Fallback>
        </mc:AlternateContent>
      </w:r>
    </w:p>
    <w:p w14:paraId="3B4FDA45" w14:textId="77777777" w:rsidR="009322E5" w:rsidRDefault="009322E5">
      <w:pPr>
        <w:widowControl/>
        <w:suppressAutoHyphens w:val="0"/>
        <w:jc w:val="center"/>
        <w:rPr>
          <w:b/>
          <w:bCs/>
          <w:i/>
          <w:iCs/>
          <w:sz w:val="28"/>
          <w:lang w:val="en-AU" w:eastAsia="en-US"/>
        </w:rPr>
      </w:pPr>
      <w:r>
        <w:rPr>
          <w:b/>
          <w:bCs/>
          <w:i/>
          <w:iCs/>
          <w:sz w:val="28"/>
          <w:lang w:val="en-AU" w:eastAsia="en-US"/>
        </w:rPr>
        <w:t>STUD CATTLE ENTRY FORM</w:t>
      </w:r>
    </w:p>
    <w:p w14:paraId="01754F94" w14:textId="77777777" w:rsidR="009322E5" w:rsidRDefault="009322E5">
      <w:pPr>
        <w:widowControl/>
        <w:suppressAutoHyphens w:val="0"/>
        <w:jc w:val="center"/>
        <w:rPr>
          <w:b/>
          <w:bCs/>
          <w:i/>
          <w:iCs/>
          <w:sz w:val="28"/>
          <w:lang w:val="en-AU" w:eastAsia="en-US"/>
        </w:rPr>
      </w:pPr>
    </w:p>
    <w:p w14:paraId="0C7A9153" w14:textId="77777777" w:rsidR="009322E5" w:rsidRDefault="009322E5">
      <w:pPr>
        <w:widowControl/>
        <w:suppressAutoHyphens w:val="0"/>
        <w:jc w:val="center"/>
        <w:rPr>
          <w:b/>
          <w:bCs/>
          <w:i/>
          <w:iCs/>
          <w:sz w:val="28"/>
          <w:lang w:val="en-AU" w:eastAsia="en-US"/>
        </w:rPr>
      </w:pPr>
      <w:r>
        <w:rPr>
          <w:b/>
          <w:bCs/>
          <w:i/>
          <w:iCs/>
          <w:sz w:val="28"/>
          <w:lang w:val="en-AU" w:eastAsia="en-US"/>
        </w:rPr>
        <w:t>BREED:  ________________________________STUD NAME: ______________________________</w:t>
      </w:r>
    </w:p>
    <w:p w14:paraId="5525C53D" w14:textId="77777777" w:rsidR="009322E5" w:rsidRDefault="009322E5">
      <w:pPr>
        <w:widowControl/>
        <w:suppressAutoHyphens w:val="0"/>
        <w:jc w:val="center"/>
        <w:rPr>
          <w:b/>
          <w:bCs/>
          <w:i/>
          <w:iCs/>
          <w:sz w:val="28"/>
          <w:lang w:val="en-AU" w:eastAsia="en-US"/>
        </w:rPr>
      </w:pPr>
    </w:p>
    <w:p w14:paraId="250CA152" w14:textId="77777777" w:rsidR="009322E5" w:rsidRDefault="009322E5">
      <w:pPr>
        <w:widowControl/>
        <w:suppressAutoHyphens w:val="0"/>
        <w:jc w:val="center"/>
        <w:rPr>
          <w:b/>
          <w:bCs/>
          <w:i/>
          <w:iCs/>
          <w:sz w:val="26"/>
          <w:lang w:val="en-AU" w:eastAsia="en-US"/>
        </w:rPr>
      </w:pPr>
      <w:r>
        <w:rPr>
          <w:b/>
          <w:bCs/>
          <w:i/>
          <w:iCs/>
          <w:sz w:val="26"/>
          <w:lang w:val="en-AU" w:eastAsia="en-US"/>
        </w:rPr>
        <w:t xml:space="preserve">Entries close:  Wednesday </w:t>
      </w:r>
      <w:r w:rsidR="00CD321E">
        <w:rPr>
          <w:b/>
          <w:bCs/>
          <w:i/>
          <w:iCs/>
          <w:sz w:val="26"/>
          <w:lang w:val="en-AU" w:eastAsia="en-US"/>
        </w:rPr>
        <w:t>2</w:t>
      </w:r>
      <w:r w:rsidR="00812AB6">
        <w:rPr>
          <w:b/>
          <w:bCs/>
          <w:i/>
          <w:iCs/>
          <w:sz w:val="26"/>
          <w:lang w:val="en-AU" w:eastAsia="en-US"/>
        </w:rPr>
        <w:t>0th</w:t>
      </w:r>
      <w:r>
        <w:rPr>
          <w:b/>
          <w:bCs/>
          <w:i/>
          <w:iCs/>
          <w:sz w:val="26"/>
          <w:lang w:val="en-AU" w:eastAsia="en-US"/>
        </w:rPr>
        <w:t xml:space="preserve"> May 202</w:t>
      </w:r>
      <w:r w:rsidR="00812AB6">
        <w:rPr>
          <w:b/>
          <w:bCs/>
          <w:i/>
          <w:iCs/>
          <w:sz w:val="26"/>
          <w:lang w:val="en-AU" w:eastAsia="en-US"/>
        </w:rPr>
        <w:t>6</w:t>
      </w:r>
      <w:r>
        <w:rPr>
          <w:b/>
          <w:bCs/>
          <w:i/>
          <w:iCs/>
          <w:sz w:val="26"/>
          <w:lang w:val="en-AU" w:eastAsia="en-US"/>
        </w:rPr>
        <w:t xml:space="preserve"> </w:t>
      </w:r>
    </w:p>
    <w:p w14:paraId="70959503" w14:textId="77777777" w:rsidR="009322E5" w:rsidRDefault="009322E5">
      <w:pPr>
        <w:pStyle w:val="FrameContents"/>
        <w:jc w:val="center"/>
        <w:rPr>
          <w:b/>
          <w:bCs/>
          <w:i/>
          <w:iCs/>
          <w:lang w:val="en-AU" w:eastAsia="en-US"/>
        </w:rPr>
      </w:pPr>
      <w:r>
        <w:rPr>
          <w:b/>
          <w:bCs/>
          <w:i/>
          <w:iCs/>
          <w:sz w:val="26"/>
          <w:lang w:val="en-AU" w:eastAsia="en-US"/>
        </w:rPr>
        <w:t xml:space="preserve"> Deliver to Show Office, via University Drive or </w:t>
      </w:r>
      <w:r>
        <w:t xml:space="preserve">email </w:t>
      </w:r>
      <w:hyperlink r:id="rId17" w:history="1">
        <w:r w:rsidR="008205A5" w:rsidRPr="00BF74FF">
          <w:rPr>
            <w:rStyle w:val="Hyperlink"/>
          </w:rPr>
          <w:t>secretary@bundabergshow.com.au</w:t>
        </w:r>
      </w:hyperlink>
      <w:r w:rsidR="008205A5">
        <w:t xml:space="preserve"> </w:t>
      </w:r>
      <w:r>
        <w:rPr>
          <w:b/>
          <w:i/>
        </w:rPr>
        <w:t>along with direct debit details</w:t>
      </w:r>
      <w:r>
        <w:t xml:space="preserve"> </w:t>
      </w:r>
    </w:p>
    <w:p w14:paraId="35828635" w14:textId="77777777" w:rsidR="009322E5" w:rsidRDefault="009322E5">
      <w:pPr>
        <w:widowControl/>
        <w:suppressAutoHyphens w:val="0"/>
        <w:jc w:val="center"/>
        <w:rPr>
          <w:b/>
          <w:bCs/>
          <w:i/>
          <w:iCs/>
          <w:lang w:val="en-AU" w:eastAsia="en-US"/>
        </w:rPr>
      </w:pPr>
    </w:p>
    <w:p w14:paraId="6B636B4E" w14:textId="77777777" w:rsidR="009322E5" w:rsidRDefault="009322E5">
      <w:pPr>
        <w:widowControl/>
        <w:suppressAutoHyphens w:val="0"/>
        <w:jc w:val="center"/>
        <w:rPr>
          <w:b/>
          <w:bCs/>
          <w:i/>
          <w:iCs/>
          <w:lang w:val="en-AU" w:eastAsia="en-US"/>
        </w:rPr>
      </w:pPr>
    </w:p>
    <w:tbl>
      <w:tblPr>
        <w:tblW w:w="0" w:type="auto"/>
        <w:tblInd w:w="-177" w:type="dxa"/>
        <w:tblLayout w:type="fixed"/>
        <w:tblCellMar>
          <w:left w:w="93" w:type="dxa"/>
        </w:tblCellMar>
        <w:tblLook w:val="0000" w:firstRow="0" w:lastRow="0" w:firstColumn="0" w:lastColumn="0" w:noHBand="0" w:noVBand="0"/>
      </w:tblPr>
      <w:tblGrid>
        <w:gridCol w:w="1547"/>
        <w:gridCol w:w="1620"/>
        <w:gridCol w:w="1171"/>
        <w:gridCol w:w="9358"/>
        <w:gridCol w:w="2036"/>
      </w:tblGrid>
      <w:tr w:rsidR="009322E5" w14:paraId="1ABCEDE9"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6018772F" w14:textId="77777777" w:rsidR="009322E5" w:rsidRDefault="009322E5">
            <w:pPr>
              <w:widowControl/>
              <w:suppressAutoHyphens w:val="0"/>
              <w:jc w:val="center"/>
            </w:pPr>
            <w:r>
              <w:rPr>
                <w:b/>
                <w:bCs/>
                <w:i/>
                <w:iCs/>
                <w:lang w:val="en-AU" w:eastAsia="en-US"/>
              </w:rPr>
              <w:t>CLASS</w:t>
            </w:r>
          </w:p>
        </w:tc>
        <w:tc>
          <w:tcPr>
            <w:tcW w:w="1620" w:type="dxa"/>
            <w:tcBorders>
              <w:top w:val="single" w:sz="4" w:space="0" w:color="00000A"/>
              <w:left w:val="single" w:sz="4" w:space="0" w:color="00000A"/>
              <w:bottom w:val="single" w:sz="4" w:space="0" w:color="00000A"/>
            </w:tcBorders>
            <w:shd w:val="clear" w:color="auto" w:fill="FFFFFF"/>
          </w:tcPr>
          <w:p w14:paraId="25A13CFD" w14:textId="77777777" w:rsidR="009322E5" w:rsidRDefault="009322E5">
            <w:pPr>
              <w:widowControl/>
              <w:suppressAutoHyphens w:val="0"/>
              <w:jc w:val="center"/>
            </w:pPr>
            <w:r>
              <w:rPr>
                <w:b/>
                <w:bCs/>
                <w:i/>
                <w:iCs/>
                <w:lang w:val="en-AU" w:eastAsia="en-US"/>
              </w:rPr>
              <w:t>DATE of BIRTH</w:t>
            </w:r>
          </w:p>
        </w:tc>
        <w:tc>
          <w:tcPr>
            <w:tcW w:w="1171" w:type="dxa"/>
            <w:tcBorders>
              <w:top w:val="single" w:sz="4" w:space="0" w:color="00000A"/>
              <w:left w:val="single" w:sz="4" w:space="0" w:color="00000A"/>
              <w:bottom w:val="single" w:sz="4" w:space="0" w:color="00000A"/>
            </w:tcBorders>
            <w:shd w:val="clear" w:color="auto" w:fill="FFFFFF"/>
          </w:tcPr>
          <w:p w14:paraId="35AD7381" w14:textId="77777777" w:rsidR="009322E5" w:rsidRDefault="009322E5">
            <w:pPr>
              <w:widowControl/>
              <w:suppressAutoHyphens w:val="0"/>
              <w:jc w:val="center"/>
            </w:pPr>
            <w:r>
              <w:rPr>
                <w:b/>
                <w:bCs/>
                <w:i/>
                <w:iCs/>
                <w:lang w:val="en-AU" w:eastAsia="en-US"/>
              </w:rPr>
              <w:t>SEX</w:t>
            </w:r>
          </w:p>
        </w:tc>
        <w:tc>
          <w:tcPr>
            <w:tcW w:w="9358" w:type="dxa"/>
            <w:tcBorders>
              <w:top w:val="single" w:sz="4" w:space="0" w:color="00000A"/>
              <w:left w:val="single" w:sz="4" w:space="0" w:color="00000A"/>
              <w:bottom w:val="single" w:sz="4" w:space="0" w:color="00000A"/>
            </w:tcBorders>
            <w:shd w:val="clear" w:color="auto" w:fill="FFFFFF"/>
          </w:tcPr>
          <w:p w14:paraId="5A34DB2D" w14:textId="77777777" w:rsidR="009322E5" w:rsidRDefault="009322E5">
            <w:pPr>
              <w:widowControl/>
              <w:suppressAutoHyphens w:val="0"/>
              <w:jc w:val="center"/>
            </w:pPr>
            <w:r>
              <w:rPr>
                <w:b/>
                <w:bCs/>
                <w:i/>
                <w:iCs/>
                <w:lang w:val="en-AU" w:eastAsia="en-US"/>
              </w:rPr>
              <w:t>ANIMALS’ NAME &amp; HERD BOOK NO.</w:t>
            </w: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38C939D8" w14:textId="77777777" w:rsidR="009322E5" w:rsidRDefault="009322E5">
            <w:pPr>
              <w:keepNext/>
              <w:widowControl/>
              <w:suppressAutoHyphens w:val="0"/>
              <w:ind w:left="980" w:hanging="980"/>
              <w:jc w:val="center"/>
            </w:pPr>
            <w:r>
              <w:rPr>
                <w:b/>
                <w:bCs/>
                <w:i/>
                <w:iCs/>
                <w:lang w:val="en-AU" w:eastAsia="en-US"/>
              </w:rPr>
              <w:t>FEES</w:t>
            </w:r>
          </w:p>
        </w:tc>
      </w:tr>
      <w:tr w:rsidR="009322E5" w14:paraId="5FC76632"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5CFFC056"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5A828206"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5BC317C4"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66739025"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7A6DC264" w14:textId="77777777" w:rsidR="009322E5" w:rsidRDefault="009322E5">
            <w:pPr>
              <w:widowControl/>
              <w:suppressAutoHyphens w:val="0"/>
              <w:snapToGrid w:val="0"/>
              <w:jc w:val="center"/>
            </w:pPr>
          </w:p>
        </w:tc>
      </w:tr>
      <w:tr w:rsidR="009322E5" w14:paraId="724526A6"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7FA86D58"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7B77B95C"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3B0EE9F2"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4631B591"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7C0F4E8B" w14:textId="77777777" w:rsidR="009322E5" w:rsidRDefault="009322E5">
            <w:pPr>
              <w:widowControl/>
              <w:suppressAutoHyphens w:val="0"/>
              <w:snapToGrid w:val="0"/>
              <w:jc w:val="center"/>
            </w:pPr>
          </w:p>
        </w:tc>
      </w:tr>
      <w:tr w:rsidR="009322E5" w14:paraId="32EE1588"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61E8ADC2"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365EC444"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6C9C47E8"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427F7C01"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2FC4FB6B" w14:textId="77777777" w:rsidR="009322E5" w:rsidRDefault="009322E5">
            <w:pPr>
              <w:widowControl/>
              <w:suppressAutoHyphens w:val="0"/>
              <w:snapToGrid w:val="0"/>
              <w:jc w:val="center"/>
            </w:pPr>
          </w:p>
        </w:tc>
      </w:tr>
      <w:tr w:rsidR="009322E5" w14:paraId="5426EAF8"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72BCDE31"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52A4EB32"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1BDFBE80"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719BE61A"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04D756BB" w14:textId="77777777" w:rsidR="009322E5" w:rsidRDefault="009322E5">
            <w:pPr>
              <w:widowControl/>
              <w:suppressAutoHyphens w:val="0"/>
              <w:snapToGrid w:val="0"/>
              <w:jc w:val="center"/>
            </w:pPr>
          </w:p>
        </w:tc>
      </w:tr>
      <w:tr w:rsidR="009322E5" w14:paraId="760B380F" w14:textId="77777777">
        <w:trPr>
          <w:cantSplit/>
          <w:trHeight w:hRule="exact" w:val="567"/>
        </w:trPr>
        <w:tc>
          <w:tcPr>
            <w:tcW w:w="1547" w:type="dxa"/>
            <w:tcBorders>
              <w:top w:val="single" w:sz="4" w:space="0" w:color="00000A"/>
              <w:left w:val="single" w:sz="4" w:space="0" w:color="00000A"/>
              <w:bottom w:val="single" w:sz="4" w:space="0" w:color="00000A"/>
            </w:tcBorders>
            <w:shd w:val="clear" w:color="auto" w:fill="FFFFFF"/>
          </w:tcPr>
          <w:p w14:paraId="74111E48" w14:textId="77777777" w:rsidR="009322E5" w:rsidRDefault="009322E5">
            <w:pPr>
              <w:widowControl/>
              <w:suppressAutoHyphens w:val="0"/>
              <w:snapToGrid w:val="0"/>
              <w:jc w:val="center"/>
            </w:pPr>
          </w:p>
        </w:tc>
        <w:tc>
          <w:tcPr>
            <w:tcW w:w="1620" w:type="dxa"/>
            <w:tcBorders>
              <w:top w:val="single" w:sz="4" w:space="0" w:color="00000A"/>
              <w:left w:val="single" w:sz="4" w:space="0" w:color="00000A"/>
              <w:bottom w:val="single" w:sz="4" w:space="0" w:color="00000A"/>
            </w:tcBorders>
            <w:shd w:val="clear" w:color="auto" w:fill="FFFFFF"/>
          </w:tcPr>
          <w:p w14:paraId="4FC3A977" w14:textId="77777777" w:rsidR="009322E5" w:rsidRDefault="009322E5">
            <w:pPr>
              <w:widowControl/>
              <w:suppressAutoHyphens w:val="0"/>
              <w:snapToGrid w:val="0"/>
              <w:jc w:val="center"/>
            </w:pPr>
          </w:p>
        </w:tc>
        <w:tc>
          <w:tcPr>
            <w:tcW w:w="1171" w:type="dxa"/>
            <w:tcBorders>
              <w:top w:val="single" w:sz="4" w:space="0" w:color="00000A"/>
              <w:left w:val="single" w:sz="4" w:space="0" w:color="00000A"/>
              <w:bottom w:val="single" w:sz="4" w:space="0" w:color="00000A"/>
            </w:tcBorders>
            <w:shd w:val="clear" w:color="auto" w:fill="FFFFFF"/>
          </w:tcPr>
          <w:p w14:paraId="20491712" w14:textId="77777777" w:rsidR="009322E5" w:rsidRDefault="009322E5">
            <w:pPr>
              <w:widowControl/>
              <w:suppressAutoHyphens w:val="0"/>
              <w:snapToGrid w:val="0"/>
              <w:jc w:val="center"/>
            </w:pPr>
          </w:p>
        </w:tc>
        <w:tc>
          <w:tcPr>
            <w:tcW w:w="9358" w:type="dxa"/>
            <w:tcBorders>
              <w:top w:val="single" w:sz="4" w:space="0" w:color="00000A"/>
              <w:left w:val="single" w:sz="4" w:space="0" w:color="00000A"/>
              <w:bottom w:val="single" w:sz="4" w:space="0" w:color="00000A"/>
            </w:tcBorders>
            <w:shd w:val="clear" w:color="auto" w:fill="FFFFFF"/>
          </w:tcPr>
          <w:p w14:paraId="2F06C30A" w14:textId="77777777" w:rsidR="009322E5" w:rsidRDefault="009322E5">
            <w:pPr>
              <w:widowControl/>
              <w:suppressAutoHyphens w:val="0"/>
              <w:snapToGrid w:val="0"/>
              <w:jc w:val="cente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cPr>
          <w:p w14:paraId="317524A2" w14:textId="77777777" w:rsidR="009322E5" w:rsidRDefault="009322E5">
            <w:pPr>
              <w:widowControl/>
              <w:suppressAutoHyphens w:val="0"/>
              <w:snapToGrid w:val="0"/>
              <w:jc w:val="center"/>
            </w:pPr>
          </w:p>
        </w:tc>
      </w:tr>
    </w:tbl>
    <w:p w14:paraId="27729628" w14:textId="77777777" w:rsidR="009322E5" w:rsidRDefault="009322E5">
      <w:pPr>
        <w:widowControl/>
        <w:suppressAutoHyphens w:val="0"/>
        <w:ind w:left="7920" w:firstLine="720"/>
        <w:rPr>
          <w:b/>
          <w:bCs/>
          <w:lang w:val="en-AU" w:eastAsia="en-US"/>
        </w:rPr>
      </w:pPr>
    </w:p>
    <w:p w14:paraId="71F73600" w14:textId="77777777" w:rsidR="009322E5" w:rsidRDefault="009322E5">
      <w:pPr>
        <w:keepNext/>
        <w:widowControl/>
        <w:suppressAutoHyphens w:val="0"/>
        <w:ind w:left="7200" w:firstLine="720"/>
        <w:rPr>
          <w:lang w:val="en-AU" w:eastAsia="en-US"/>
        </w:rPr>
      </w:pPr>
      <w:r>
        <w:rPr>
          <w:b/>
          <w:bCs/>
          <w:lang w:val="en-AU" w:eastAsia="en-US"/>
        </w:rPr>
        <w:t xml:space="preserve">         CAMPING FEES:  $40 per camp Site:  _________________</w:t>
      </w:r>
    </w:p>
    <w:p w14:paraId="33DF840E" w14:textId="77777777" w:rsidR="009322E5" w:rsidRDefault="009322E5">
      <w:pPr>
        <w:widowControl/>
        <w:suppressAutoHyphens w:val="0"/>
        <w:rPr>
          <w:lang w:val="en-AU" w:eastAsia="en-US"/>
        </w:rPr>
      </w:pPr>
    </w:p>
    <w:p w14:paraId="20D9CFD9" w14:textId="77777777" w:rsidR="009322E5" w:rsidRDefault="009322E5">
      <w:pPr>
        <w:keepNext/>
        <w:widowControl/>
        <w:suppressAutoHyphens w:val="0"/>
        <w:ind w:left="6480" w:firstLine="720"/>
        <w:rPr>
          <w:lang w:val="en-AU" w:eastAsia="en-US"/>
        </w:rPr>
      </w:pPr>
      <w:r>
        <w:rPr>
          <w:b/>
          <w:bCs/>
          <w:lang w:val="en-AU" w:eastAsia="en-US"/>
        </w:rPr>
        <w:t xml:space="preserve">           Voluntary Sponsorship Donation (Optional):  _________________</w:t>
      </w:r>
    </w:p>
    <w:p w14:paraId="5F078B9A" w14:textId="77777777" w:rsidR="009322E5" w:rsidRDefault="009322E5">
      <w:pPr>
        <w:widowControl/>
        <w:suppressAutoHyphens w:val="0"/>
        <w:rPr>
          <w:lang w:val="en-AU" w:eastAsia="en-US"/>
        </w:rPr>
      </w:pPr>
    </w:p>
    <w:p w14:paraId="3F836FA2" w14:textId="77777777" w:rsidR="009322E5" w:rsidRDefault="009322E5">
      <w:pPr>
        <w:widowControl/>
        <w:suppressAutoHyphens w:val="0"/>
        <w:rPr>
          <w:b/>
          <w:bCs/>
          <w:lang w:val="en-AU" w:eastAsia="en-US"/>
        </w:rPr>
      </w:pPr>
      <w:r>
        <w:rPr>
          <w:lang w:val="en-AU" w:eastAsia="en-US"/>
        </w:rPr>
        <w:tab/>
      </w:r>
      <w:r>
        <w:rPr>
          <w:lang w:val="en-AU" w:eastAsia="en-US"/>
        </w:rPr>
        <w:tab/>
      </w:r>
      <w:r>
        <w:rPr>
          <w:lang w:val="en-AU" w:eastAsia="en-US"/>
        </w:rPr>
        <w:tab/>
      </w:r>
      <w:r>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Pr>
          <w:lang w:val="en-AU" w:eastAsia="en-US"/>
        </w:rPr>
        <w:tab/>
      </w:r>
      <w:r>
        <w:rPr>
          <w:lang w:val="en-AU" w:eastAsia="en-US"/>
        </w:rPr>
        <w:tab/>
      </w:r>
      <w:r>
        <w:rPr>
          <w:b/>
          <w:bCs/>
          <w:lang w:val="en-AU" w:eastAsia="en-US"/>
        </w:rPr>
        <w:t>TOTAL:  _________________</w:t>
      </w:r>
    </w:p>
    <w:p w14:paraId="305E67C7" w14:textId="77777777" w:rsidR="009322E5" w:rsidRDefault="009322E5">
      <w:pPr>
        <w:widowControl/>
        <w:suppressAutoHyphens w:val="0"/>
        <w:jc w:val="center"/>
        <w:rPr>
          <w:b/>
          <w:bCs/>
          <w:lang w:val="en-AU" w:eastAsia="en-US"/>
        </w:rPr>
      </w:pPr>
    </w:p>
    <w:p w14:paraId="30C01389" w14:textId="35EE84FA" w:rsidR="009322E5" w:rsidRDefault="00F83A36">
      <w:pPr>
        <w:rPr>
          <w:b/>
          <w:bCs/>
          <w:lang w:val="en-AU" w:eastAsia="en-US"/>
        </w:rPr>
        <w:sectPr w:rsidR="009322E5" w:rsidSect="00366745">
          <w:headerReference w:type="even" r:id="rId18"/>
          <w:headerReference w:type="default" r:id="rId19"/>
          <w:footerReference w:type="even" r:id="rId20"/>
          <w:footerReference w:type="default" r:id="rId21"/>
          <w:headerReference w:type="first" r:id="rId22"/>
          <w:footerReference w:type="first" r:id="rId23"/>
          <w:pgSz w:w="16838" w:h="11906" w:orient="landscape"/>
          <w:pgMar w:top="777" w:right="720" w:bottom="777" w:left="720" w:header="720" w:footer="720" w:gutter="0"/>
          <w:cols w:space="720"/>
          <w:docGrid w:linePitch="326" w:charSpace="-6554"/>
        </w:sectPr>
      </w:pPr>
      <w:r>
        <w:rPr>
          <w:noProof/>
        </w:rPr>
        <mc:AlternateContent>
          <mc:Choice Requires="wps">
            <w:drawing>
              <wp:anchor distT="0" distB="0" distL="114300" distR="114300" simplePos="0" relativeHeight="251658247" behindDoc="0" locked="0" layoutInCell="0" allowOverlap="1" wp14:anchorId="6DE62A08" wp14:editId="40A285A9">
                <wp:simplePos x="0" y="0"/>
                <wp:positionH relativeFrom="column">
                  <wp:posOffset>-87630</wp:posOffset>
                </wp:positionH>
                <wp:positionV relativeFrom="paragraph">
                  <wp:posOffset>87630</wp:posOffset>
                </wp:positionV>
                <wp:extent cx="4802505" cy="1830705"/>
                <wp:effectExtent l="0" t="0" r="0" b="0"/>
                <wp:wrapNone/>
                <wp:docPr id="1368999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18307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EEB719" id="Text Box 9" o:spid="_x0000_s1026" type="#_x0000_t202" style="position:absolute;margin-left:-6.9pt;margin-top:6.9pt;width:378.15pt;height:144.1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" o:allowincell="f" stroked="f" strokecolor="#3465a4">
                <v:stroke joinstyle="round"/>
              </v:shape>
            </w:pict>
          </mc:Fallback>
        </mc:AlternateContent>
      </w:r>
      <w:r>
        <w:rPr>
          <w:noProof/>
        </w:rPr>
        <mc:AlternateContent>
          <mc:Choice Requires="wps">
            <w:drawing>
              <wp:anchor distT="0" distB="0" distL="114300" distR="114300" simplePos="0" relativeHeight="251658248" behindDoc="0" locked="0" layoutInCell="0" allowOverlap="1" wp14:anchorId="31E778A2" wp14:editId="0EB4101E">
                <wp:simplePos x="0" y="0"/>
                <wp:positionH relativeFrom="column">
                  <wp:posOffset>5257800</wp:posOffset>
                </wp:positionH>
                <wp:positionV relativeFrom="paragraph">
                  <wp:posOffset>87630</wp:posOffset>
                </wp:positionV>
                <wp:extent cx="4459605" cy="1945005"/>
                <wp:effectExtent l="0" t="0" r="0" b="0"/>
                <wp:wrapNone/>
                <wp:docPr id="20007081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1945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C806F5" id="Text Box 10" o:spid="_x0000_s1026" type="#_x0000_t202" style="position:absolute;margin-left:414pt;margin-top:6.9pt;width:351.15pt;height:153.1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" o:allowincell="f" stroked="f" strokecolor="#3465a4">
                <v:stroke joinstyle="round"/>
              </v:shape>
            </w:pict>
          </mc:Fallback>
        </mc:AlternateContent>
      </w:r>
      <w:r>
        <w:rPr>
          <w:noProof/>
        </w:rPr>
        <mc:AlternateContent>
          <mc:Choice Requires="wps">
            <w:drawing>
              <wp:anchor distT="72390" distB="72390" distL="72390" distR="72390" simplePos="0" relativeHeight="251658254" behindDoc="0" locked="0" layoutInCell="0" allowOverlap="1" wp14:anchorId="180B9EEB" wp14:editId="2F45DB4E">
                <wp:simplePos x="0" y="0"/>
                <wp:positionH relativeFrom="column">
                  <wp:posOffset>-87630</wp:posOffset>
                </wp:positionH>
                <wp:positionV relativeFrom="paragraph">
                  <wp:posOffset>87630</wp:posOffset>
                </wp:positionV>
                <wp:extent cx="4794250" cy="1822450"/>
                <wp:effectExtent l="0" t="0" r="0" b="0"/>
                <wp:wrapNone/>
                <wp:docPr id="212756480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182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E981D" w14:textId="77777777" w:rsidR="009322E5" w:rsidRDefault="009322E5">
                            <w:pPr>
                              <w:pStyle w:val="FrameContents"/>
                              <w:rPr>
                                <w:sz w:val="22"/>
                              </w:rPr>
                            </w:pPr>
                            <w:r>
                              <w:rPr>
                                <w:sz w:val="22"/>
                              </w:rPr>
                              <w:t>To the Secretary/Manager:</w:t>
                            </w:r>
                          </w:p>
                          <w:p w14:paraId="6F5E595D" w14:textId="77777777" w:rsidR="009322E5" w:rsidRDefault="009322E5">
                            <w:pPr>
                              <w:pStyle w:val="FrameContents"/>
                              <w:rPr>
                                <w:sz w:val="22"/>
                              </w:rPr>
                            </w:pPr>
                            <w:r>
                              <w:rPr>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119733E8" w14:textId="77777777" w:rsidR="009322E5" w:rsidRDefault="009322E5">
                            <w:pPr>
                              <w:pStyle w:val="FrameContents"/>
                              <w:rPr>
                                <w:sz w:val="22"/>
                              </w:rPr>
                            </w:pPr>
                          </w:p>
                          <w:p w14:paraId="70AF0D24" w14:textId="77777777" w:rsidR="009322E5" w:rsidRDefault="009322E5">
                            <w:pPr>
                              <w:pStyle w:val="FrameContents"/>
                            </w:pPr>
                            <w:r>
                              <w:rPr>
                                <w:sz w:val="22"/>
                              </w:rPr>
                              <w:t>SIGNATURE: _________________________</w:t>
                            </w:r>
                            <w:r w:rsidR="00812AB6">
                              <w:rPr>
                                <w:sz w:val="22"/>
                              </w:rPr>
                              <w:t xml:space="preserve">  </w:t>
                            </w:r>
                            <w:r>
                              <w:rPr>
                                <w:sz w:val="22"/>
                              </w:rPr>
                              <w:t xml:space="preserve">  ABN:___________________</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B9EEB" id="Text Box 16" o:spid="_x0000_s1029" type="#_x0000_t202" style="position:absolute;margin-left:-6.9pt;margin-top:6.9pt;width:377.5pt;height:143.5pt;z-index:25165825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TE8gEAAM4DAAAOAAAAZHJzL2Uyb0RvYy54bWysU1Fv0zAQfkfiP1h+p2lLN7q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" o:allowincell="f" stroked="f">
                <v:textbox inset=".55pt,.55pt,.55pt,.55pt">
                  <w:txbxContent>
                    <w:p w14:paraId="0F3E981D" w14:textId="77777777" w:rsidR="009322E5" w:rsidRDefault="009322E5">
                      <w:pPr>
                        <w:pStyle w:val="FrameContents"/>
                        <w:rPr>
                          <w:sz w:val="22"/>
                        </w:rPr>
                      </w:pPr>
                      <w:r>
                        <w:rPr>
                          <w:sz w:val="22"/>
                        </w:rPr>
                        <w:t>To the Secretary/Manager:</w:t>
                      </w:r>
                    </w:p>
                    <w:p w14:paraId="6F5E595D" w14:textId="77777777" w:rsidR="009322E5" w:rsidRDefault="009322E5">
                      <w:pPr>
                        <w:pStyle w:val="FrameContents"/>
                        <w:rPr>
                          <w:sz w:val="22"/>
                        </w:rPr>
                      </w:pPr>
                      <w:r>
                        <w:rPr>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119733E8" w14:textId="77777777" w:rsidR="009322E5" w:rsidRDefault="009322E5">
                      <w:pPr>
                        <w:pStyle w:val="FrameContents"/>
                        <w:rPr>
                          <w:sz w:val="22"/>
                        </w:rPr>
                      </w:pPr>
                    </w:p>
                    <w:p w14:paraId="70AF0D24" w14:textId="77777777" w:rsidR="009322E5" w:rsidRDefault="009322E5">
                      <w:pPr>
                        <w:pStyle w:val="FrameContents"/>
                      </w:pPr>
                      <w:r>
                        <w:rPr>
                          <w:sz w:val="22"/>
                        </w:rPr>
                        <w:t>SIGNATURE: _________________________</w:t>
                      </w:r>
                      <w:r w:rsidR="00812AB6">
                        <w:rPr>
                          <w:sz w:val="22"/>
                        </w:rPr>
                        <w:t xml:space="preserve">  </w:t>
                      </w:r>
                      <w:r>
                        <w:rPr>
                          <w:sz w:val="22"/>
                        </w:rPr>
                        <w:t xml:space="preserve">  ABN:___________________</w:t>
                      </w:r>
                    </w:p>
                  </w:txbxContent>
                </v:textbox>
              </v:shape>
            </w:pict>
          </mc:Fallback>
        </mc:AlternateContent>
      </w:r>
      <w:r>
        <w:rPr>
          <w:noProof/>
        </w:rPr>
        <mc:AlternateContent>
          <mc:Choice Requires="wps">
            <w:drawing>
              <wp:anchor distT="72390" distB="72390" distL="72390" distR="72390" simplePos="0" relativeHeight="251658255" behindDoc="0" locked="0" layoutInCell="0" allowOverlap="1" wp14:anchorId="10DC5C77" wp14:editId="072E17EC">
                <wp:simplePos x="0" y="0"/>
                <wp:positionH relativeFrom="column">
                  <wp:posOffset>5257800</wp:posOffset>
                </wp:positionH>
                <wp:positionV relativeFrom="paragraph">
                  <wp:posOffset>87630</wp:posOffset>
                </wp:positionV>
                <wp:extent cx="4451350" cy="1889760"/>
                <wp:effectExtent l="0" t="0" r="0" b="0"/>
                <wp:wrapNone/>
                <wp:docPr id="20306192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88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D385B" w14:textId="77777777" w:rsidR="009322E5" w:rsidRDefault="009322E5">
                            <w:pPr>
                              <w:pStyle w:val="FrameContents"/>
                            </w:pPr>
                            <w:r>
                              <w:t xml:space="preserve">Actual </w:t>
                            </w:r>
                            <w:r>
                              <w:rPr>
                                <w:b/>
                                <w:bCs/>
                              </w:rPr>
                              <w:t>NUMBER</w:t>
                            </w:r>
                            <w:r>
                              <w:t xml:space="preserve"> of head being bought to the Show: _________</w:t>
                            </w:r>
                          </w:p>
                          <w:p w14:paraId="4BC7AC10" w14:textId="77777777" w:rsidR="009322E5" w:rsidRDefault="009322E5">
                            <w:pPr>
                              <w:pStyle w:val="FrameContents"/>
                            </w:pPr>
                          </w:p>
                          <w:p w14:paraId="4620B3B6" w14:textId="77777777" w:rsidR="009322E5" w:rsidRDefault="009322E5">
                            <w:pPr>
                              <w:pStyle w:val="FrameContents"/>
                            </w:pPr>
                            <w:r>
                              <w:t>EXHIBITOR’S NAME: ________________________________</w:t>
                            </w:r>
                          </w:p>
                          <w:p w14:paraId="6F9B150C" w14:textId="77777777" w:rsidR="009322E5" w:rsidRDefault="009322E5">
                            <w:pPr>
                              <w:pStyle w:val="FrameContents"/>
                            </w:pPr>
                          </w:p>
                          <w:p w14:paraId="2B835596" w14:textId="77777777" w:rsidR="009322E5" w:rsidRDefault="009322E5">
                            <w:pPr>
                              <w:pStyle w:val="FrameContents"/>
                            </w:pPr>
                            <w:r>
                              <w:t>ADDRESS: __________________________________________</w:t>
                            </w:r>
                          </w:p>
                          <w:p w14:paraId="68772871" w14:textId="77777777" w:rsidR="009322E5" w:rsidRDefault="009322E5">
                            <w:pPr>
                              <w:pStyle w:val="FrameContents"/>
                            </w:pPr>
                          </w:p>
                          <w:p w14:paraId="3E5765CC" w14:textId="77777777" w:rsidR="009322E5" w:rsidRDefault="009322E5">
                            <w:pPr>
                              <w:pStyle w:val="FrameContents"/>
                            </w:pPr>
                            <w:r>
                              <w:t xml:space="preserve">                     __________________________________________</w:t>
                            </w:r>
                          </w:p>
                          <w:p w14:paraId="39E9086B" w14:textId="77777777" w:rsidR="009322E5" w:rsidRDefault="009322E5">
                            <w:pPr>
                              <w:pStyle w:val="FrameContents"/>
                            </w:pPr>
                          </w:p>
                          <w:p w14:paraId="3BF4CB63" w14:textId="77777777" w:rsidR="009322E5" w:rsidRDefault="009322E5">
                            <w:pPr>
                              <w:pStyle w:val="FrameContents"/>
                            </w:pPr>
                            <w:r>
                              <w:t>PHONE NO: ________________________________</w:t>
                            </w:r>
                          </w:p>
                          <w:p w14:paraId="392B58A0" w14:textId="77777777" w:rsidR="009322E5" w:rsidRDefault="009322E5">
                            <w:pPr>
                              <w:pStyle w:val="FrameContents"/>
                            </w:pP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5C77" id="Text Box 17" o:spid="_x0000_s1030" type="#_x0000_t202" style="position:absolute;margin-left:414pt;margin-top:6.9pt;width:350.5pt;height:148.8pt;z-index:251658255;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" o:allowincell="f" stroked="f">
                <v:textbox inset=".55pt,.55pt,.55pt,.55pt">
                  <w:txbxContent>
                    <w:p w14:paraId="12DD385B" w14:textId="77777777" w:rsidR="009322E5" w:rsidRDefault="009322E5">
                      <w:pPr>
                        <w:pStyle w:val="FrameContents"/>
                      </w:pPr>
                      <w:r>
                        <w:t xml:space="preserve">Actual </w:t>
                      </w:r>
                      <w:r>
                        <w:rPr>
                          <w:b/>
                          <w:bCs/>
                        </w:rPr>
                        <w:t>NUMBER</w:t>
                      </w:r>
                      <w:r>
                        <w:t xml:space="preserve"> of head being bought to the Show: _________</w:t>
                      </w:r>
                    </w:p>
                    <w:p w14:paraId="4BC7AC10" w14:textId="77777777" w:rsidR="009322E5" w:rsidRDefault="009322E5">
                      <w:pPr>
                        <w:pStyle w:val="FrameContents"/>
                      </w:pPr>
                    </w:p>
                    <w:p w14:paraId="4620B3B6" w14:textId="77777777" w:rsidR="009322E5" w:rsidRDefault="009322E5">
                      <w:pPr>
                        <w:pStyle w:val="FrameContents"/>
                      </w:pPr>
                      <w:r>
                        <w:t>EXHIBITOR’S NAME: ________________________________</w:t>
                      </w:r>
                    </w:p>
                    <w:p w14:paraId="6F9B150C" w14:textId="77777777" w:rsidR="009322E5" w:rsidRDefault="009322E5">
                      <w:pPr>
                        <w:pStyle w:val="FrameContents"/>
                      </w:pPr>
                    </w:p>
                    <w:p w14:paraId="2B835596" w14:textId="77777777" w:rsidR="009322E5" w:rsidRDefault="009322E5">
                      <w:pPr>
                        <w:pStyle w:val="FrameContents"/>
                      </w:pPr>
                      <w:r>
                        <w:t>ADDRESS: __________________________________________</w:t>
                      </w:r>
                    </w:p>
                    <w:p w14:paraId="68772871" w14:textId="77777777" w:rsidR="009322E5" w:rsidRDefault="009322E5">
                      <w:pPr>
                        <w:pStyle w:val="FrameContents"/>
                      </w:pPr>
                    </w:p>
                    <w:p w14:paraId="3E5765CC" w14:textId="77777777" w:rsidR="009322E5" w:rsidRDefault="009322E5">
                      <w:pPr>
                        <w:pStyle w:val="FrameContents"/>
                      </w:pPr>
                      <w:r>
                        <w:t xml:space="preserve">                     __________________________________________</w:t>
                      </w:r>
                    </w:p>
                    <w:p w14:paraId="39E9086B" w14:textId="77777777" w:rsidR="009322E5" w:rsidRDefault="009322E5">
                      <w:pPr>
                        <w:pStyle w:val="FrameContents"/>
                      </w:pPr>
                    </w:p>
                    <w:p w14:paraId="3BF4CB63" w14:textId="77777777" w:rsidR="009322E5" w:rsidRDefault="009322E5">
                      <w:pPr>
                        <w:pStyle w:val="FrameContents"/>
                      </w:pPr>
                      <w:r>
                        <w:t>PHONE NO: ________________________________</w:t>
                      </w:r>
                    </w:p>
                    <w:p w14:paraId="392B58A0" w14:textId="77777777" w:rsidR="009322E5" w:rsidRDefault="009322E5">
                      <w:pPr>
                        <w:pStyle w:val="FrameContents"/>
                      </w:pPr>
                    </w:p>
                  </w:txbxContent>
                </v:textbox>
              </v:shape>
            </w:pict>
          </mc:Fallback>
        </mc:AlternateContent>
      </w:r>
    </w:p>
    <w:p w14:paraId="53BA4B3B" w14:textId="4755F273" w:rsidR="009322E5" w:rsidRDefault="00F83A36">
      <w:pPr>
        <w:widowControl/>
        <w:suppressAutoHyphens w:val="0"/>
        <w:jc w:val="center"/>
        <w:rPr>
          <w:b/>
          <w:bCs/>
          <w:i/>
          <w:iCs/>
          <w:sz w:val="28"/>
          <w:lang w:val="en-AU" w:eastAsia="en-US"/>
        </w:rPr>
      </w:pPr>
      <w:r>
        <w:rPr>
          <w:noProof/>
        </w:rPr>
        <w:lastRenderedPageBreak/>
        <mc:AlternateContent>
          <mc:Choice Requires="wps">
            <w:drawing>
              <wp:anchor distT="72390" distB="72390" distL="72390" distR="72390" simplePos="0" relativeHeight="251658257" behindDoc="0" locked="0" layoutInCell="0" allowOverlap="1" wp14:anchorId="70D3F275" wp14:editId="70960BF7">
                <wp:simplePos x="0" y="0"/>
                <wp:positionH relativeFrom="column">
                  <wp:posOffset>7410450</wp:posOffset>
                </wp:positionH>
                <wp:positionV relativeFrom="paragraph">
                  <wp:posOffset>-311785</wp:posOffset>
                </wp:positionV>
                <wp:extent cx="2203450" cy="1096645"/>
                <wp:effectExtent l="0" t="0" r="0" b="1905"/>
                <wp:wrapNone/>
                <wp:docPr id="18646578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432FA" w14:textId="77777777" w:rsidR="009322E5" w:rsidRDefault="009322E5">
                            <w:pPr>
                              <w:pStyle w:val="FrameContents"/>
                              <w:jc w:val="center"/>
                            </w:pPr>
                            <w:r>
                              <w:t xml:space="preserve">Deliver or </w:t>
                            </w:r>
                            <w:r w:rsidR="00812AB6">
                              <w:t>email</w:t>
                            </w:r>
                            <w:r>
                              <w:t xml:space="preserve"> to:</w:t>
                            </w:r>
                          </w:p>
                          <w:p w14:paraId="0E24999C" w14:textId="77777777" w:rsidR="009322E5" w:rsidRDefault="009322E5">
                            <w:pPr>
                              <w:pStyle w:val="FrameContents"/>
                              <w:jc w:val="center"/>
                            </w:pPr>
                            <w:r>
                              <w:t>Show Office, via University Drive</w:t>
                            </w:r>
                          </w:p>
                          <w:p w14:paraId="2D25A1A8" w14:textId="77777777" w:rsidR="009322E5" w:rsidRDefault="009322E5">
                            <w:pPr>
                              <w:pStyle w:val="FrameContents"/>
                              <w:jc w:val="center"/>
                            </w:pPr>
                            <w:r>
                              <w:t xml:space="preserve"> </w:t>
                            </w:r>
                            <w:r>
                              <w:rPr>
                                <w:i/>
                              </w:rPr>
                              <w:t>or</w:t>
                            </w:r>
                          </w:p>
                          <w:p w14:paraId="17B77569" w14:textId="77777777" w:rsidR="009322E5" w:rsidRDefault="009322E5">
                            <w:pPr>
                              <w:pStyle w:val="FrameContents"/>
                              <w:jc w:val="center"/>
                            </w:pPr>
                            <w:r>
                              <w:t xml:space="preserve">email </w:t>
                            </w:r>
                            <w:hyperlink r:id="rId24" w:history="1">
                              <w:r w:rsidR="008205A5" w:rsidRPr="00BF74FF">
                                <w:rPr>
                                  <w:rStyle w:val="Hyperlink"/>
                                </w:rPr>
                                <w:t>secretary@bundabergshow.com.au</w:t>
                              </w:r>
                            </w:hyperlink>
                          </w:p>
                          <w:p w14:paraId="74200CA4" w14:textId="77777777" w:rsidR="009322E5" w:rsidRDefault="009322E5">
                            <w:pPr>
                              <w:pStyle w:val="FrameContents"/>
                              <w:jc w:val="center"/>
                            </w:pPr>
                            <w:r>
                              <w:t xml:space="preserve">along with direct debit details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F275" id="Text Box 19" o:spid="_x0000_s1031" type="#_x0000_t202" style="position:absolute;left:0;text-align:left;margin-left:583.5pt;margin-top:-24.55pt;width:173.5pt;height:86.35pt;z-index:251658257;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" o:allowincell="f" stroked="f">
                <v:textbox inset=".55pt,.55pt,.55pt,.55pt">
                  <w:txbxContent>
                    <w:p w14:paraId="7A0432FA" w14:textId="77777777" w:rsidR="009322E5" w:rsidRDefault="009322E5">
                      <w:pPr>
                        <w:pStyle w:val="FrameContents"/>
                        <w:jc w:val="center"/>
                      </w:pPr>
                      <w:r>
                        <w:t xml:space="preserve">Deliver or </w:t>
                      </w:r>
                      <w:r w:rsidR="00812AB6">
                        <w:t>email</w:t>
                      </w:r>
                      <w:r>
                        <w:t xml:space="preserve"> to:</w:t>
                      </w:r>
                    </w:p>
                    <w:p w14:paraId="0E24999C" w14:textId="77777777" w:rsidR="009322E5" w:rsidRDefault="009322E5">
                      <w:pPr>
                        <w:pStyle w:val="FrameContents"/>
                        <w:jc w:val="center"/>
                      </w:pPr>
                      <w:r>
                        <w:t>Show Office, via University Drive</w:t>
                      </w:r>
                    </w:p>
                    <w:p w14:paraId="2D25A1A8" w14:textId="77777777" w:rsidR="009322E5" w:rsidRDefault="009322E5">
                      <w:pPr>
                        <w:pStyle w:val="FrameContents"/>
                        <w:jc w:val="center"/>
                      </w:pPr>
                      <w:r>
                        <w:t xml:space="preserve"> </w:t>
                      </w:r>
                      <w:r>
                        <w:rPr>
                          <w:i/>
                        </w:rPr>
                        <w:t>or</w:t>
                      </w:r>
                    </w:p>
                    <w:p w14:paraId="17B77569" w14:textId="77777777" w:rsidR="009322E5" w:rsidRDefault="009322E5">
                      <w:pPr>
                        <w:pStyle w:val="FrameContents"/>
                        <w:jc w:val="center"/>
                      </w:pPr>
                      <w:r>
                        <w:t xml:space="preserve">email </w:t>
                      </w:r>
                      <w:hyperlink r:id="rId25" w:history="1">
                        <w:r w:rsidR="008205A5" w:rsidRPr="00BF74FF">
                          <w:rPr>
                            <w:rStyle w:val="Hyperlink"/>
                          </w:rPr>
                          <w:t>secretary@bundabergshow.com.au</w:t>
                        </w:r>
                      </w:hyperlink>
                    </w:p>
                    <w:p w14:paraId="74200CA4" w14:textId="77777777" w:rsidR="009322E5" w:rsidRDefault="009322E5">
                      <w:pPr>
                        <w:pStyle w:val="FrameContents"/>
                        <w:jc w:val="center"/>
                      </w:pPr>
                      <w:r>
                        <w:t xml:space="preserve">along with direct debit details </w:t>
                      </w:r>
                    </w:p>
                  </w:txbxContent>
                </v:textbox>
              </v:shape>
            </w:pict>
          </mc:Fallback>
        </mc:AlternateContent>
      </w:r>
      <w:r>
        <w:rPr>
          <w:noProof/>
        </w:rPr>
        <mc:AlternateContent>
          <mc:Choice Requires="wps">
            <w:drawing>
              <wp:anchor distT="0" distB="0" distL="114300" distR="114300" simplePos="0" relativeHeight="251658249" behindDoc="0" locked="0" layoutInCell="0" allowOverlap="1" wp14:anchorId="0E09594F" wp14:editId="05816967">
                <wp:simplePos x="0" y="0"/>
                <wp:positionH relativeFrom="column">
                  <wp:posOffset>-170815</wp:posOffset>
                </wp:positionH>
                <wp:positionV relativeFrom="paragraph">
                  <wp:posOffset>-342900</wp:posOffset>
                </wp:positionV>
                <wp:extent cx="1373505" cy="802005"/>
                <wp:effectExtent l="635" t="3810" r="0" b="3810"/>
                <wp:wrapNone/>
                <wp:docPr id="12315363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802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9FC04E" id="Text Box 11" o:spid="_x0000_s1026" type="#_x0000_t202" style="position:absolute;margin-left:-13.45pt;margin-top:-27pt;width:108.15pt;height:63.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" o:allowincell="f" stroked="f" strokecolor="#3465a4">
                <v:stroke joinstyle="round"/>
              </v:shape>
            </w:pict>
          </mc:Fallback>
        </mc:AlternateContent>
      </w:r>
      <w:r>
        <w:rPr>
          <w:noProof/>
        </w:rPr>
        <mc:AlternateContent>
          <mc:Choice Requires="wps">
            <w:drawing>
              <wp:anchor distT="0" distB="0" distL="114300" distR="114300" simplePos="0" relativeHeight="251658252" behindDoc="0" locked="0" layoutInCell="0" allowOverlap="1" wp14:anchorId="17B3E745" wp14:editId="26F0D0E1">
                <wp:simplePos x="0" y="0"/>
                <wp:positionH relativeFrom="column">
                  <wp:posOffset>7410450</wp:posOffset>
                </wp:positionH>
                <wp:positionV relativeFrom="paragraph">
                  <wp:posOffset>-227965</wp:posOffset>
                </wp:positionV>
                <wp:extent cx="2211705" cy="1021080"/>
                <wp:effectExtent l="0" t="4445" r="0" b="3175"/>
                <wp:wrapNone/>
                <wp:docPr id="15382346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2108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856D75" id="Text Box 14" o:spid="_x0000_s1026" type="#_x0000_t202" style="position:absolute;margin-left:583.5pt;margin-top:-17.95pt;width:174.15pt;height:80.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" o:allowincell="f" stroked="f" strokecolor="#3465a4">
                <v:stroke joinstyle="round"/>
              </v:shape>
            </w:pict>
          </mc:Fallback>
        </mc:AlternateContent>
      </w:r>
      <w:r>
        <w:rPr>
          <w:noProof/>
        </w:rPr>
        <mc:AlternateContent>
          <mc:Choice Requires="wps">
            <w:drawing>
              <wp:anchor distT="72390" distB="72390" distL="72390" distR="72390" simplePos="0" relativeHeight="251658256" behindDoc="0" locked="0" layoutInCell="0" allowOverlap="1" wp14:anchorId="6BBC050D" wp14:editId="7D6B2EF9">
                <wp:simplePos x="0" y="0"/>
                <wp:positionH relativeFrom="column">
                  <wp:posOffset>-170815</wp:posOffset>
                </wp:positionH>
                <wp:positionV relativeFrom="paragraph">
                  <wp:posOffset>-342900</wp:posOffset>
                </wp:positionV>
                <wp:extent cx="1365250" cy="793750"/>
                <wp:effectExtent l="635" t="3810" r="0" b="2540"/>
                <wp:wrapNone/>
                <wp:docPr id="14979707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3528B" w14:textId="6C52393D" w:rsidR="009322E5" w:rsidRDefault="009322E5">
                            <w:pPr>
                              <w:pStyle w:val="FrameContents"/>
                              <w:rPr>
                                <w:b/>
                                <w:bCs/>
                                <w:i/>
                                <w:iCs/>
                                <w:sz w:val="30"/>
                              </w:rPr>
                            </w:pPr>
                            <w:r>
                              <w:rPr>
                                <w:b/>
                                <w:bCs/>
                                <w:i/>
                                <w:iCs/>
                                <w:sz w:val="30"/>
                              </w:rPr>
                              <w:t>Bundaberg</w:t>
                            </w:r>
                          </w:p>
                          <w:p w14:paraId="42925D83" w14:textId="2CCB4BB1" w:rsidR="009322E5" w:rsidRDefault="009322E5">
                            <w:pPr>
                              <w:pStyle w:val="FrameContents"/>
                            </w:pPr>
                            <w:r>
                              <w:rPr>
                                <w:b/>
                                <w:bCs/>
                                <w:i/>
                                <w:iCs/>
                                <w:sz w:val="30"/>
                              </w:rPr>
                              <w:t xml:space="preserve"> Show</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C050D" id="Text Box 18" o:spid="_x0000_s1032" type="#_x0000_t202" style="position:absolute;left:0;text-align:left;margin-left:-13.45pt;margin-top:-27pt;width:107.5pt;height:62.5pt;z-index:25165825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" o:allowincell="f" stroked="f">
                <v:textbox inset=".55pt,.55pt,.55pt,.55pt">
                  <w:txbxContent>
                    <w:p w14:paraId="2753528B" w14:textId="6C52393D" w:rsidR="009322E5" w:rsidRDefault="009322E5">
                      <w:pPr>
                        <w:pStyle w:val="FrameContents"/>
                        <w:rPr>
                          <w:b/>
                          <w:bCs/>
                          <w:i/>
                          <w:iCs/>
                          <w:sz w:val="30"/>
                        </w:rPr>
                      </w:pPr>
                      <w:r>
                        <w:rPr>
                          <w:b/>
                          <w:bCs/>
                          <w:i/>
                          <w:iCs/>
                          <w:sz w:val="30"/>
                        </w:rPr>
                        <w:t>Bundaberg</w:t>
                      </w:r>
                    </w:p>
                    <w:p w14:paraId="42925D83" w14:textId="2CCB4BB1" w:rsidR="009322E5" w:rsidRDefault="009322E5">
                      <w:pPr>
                        <w:pStyle w:val="FrameContents"/>
                      </w:pPr>
                      <w:r>
                        <w:rPr>
                          <w:b/>
                          <w:bCs/>
                          <w:i/>
                          <w:iCs/>
                          <w:sz w:val="30"/>
                        </w:rPr>
                        <w:t xml:space="preserve"> Show</w:t>
                      </w:r>
                    </w:p>
                  </w:txbxContent>
                </v:textbox>
              </v:shape>
            </w:pict>
          </mc:Fallback>
        </mc:AlternateContent>
      </w:r>
      <w:r w:rsidR="009322E5">
        <w:rPr>
          <w:b/>
          <w:bCs/>
          <w:i/>
          <w:iCs/>
          <w:sz w:val="32"/>
          <w:lang w:val="en-AU" w:eastAsia="en-US"/>
        </w:rPr>
        <w:t xml:space="preserve">LED STEER or HEIFER  </w:t>
      </w:r>
      <w:r w:rsidR="009322E5">
        <w:rPr>
          <w:b/>
          <w:bCs/>
          <w:i/>
          <w:iCs/>
          <w:sz w:val="28"/>
          <w:lang w:val="en-AU" w:eastAsia="en-US"/>
        </w:rPr>
        <w:t>ENTRY  FORM</w:t>
      </w:r>
    </w:p>
    <w:p w14:paraId="2CE4F5D2" w14:textId="77777777" w:rsidR="009322E5" w:rsidRDefault="009322E5">
      <w:pPr>
        <w:widowControl/>
        <w:suppressAutoHyphens w:val="0"/>
        <w:jc w:val="center"/>
        <w:rPr>
          <w:b/>
          <w:bCs/>
          <w:i/>
          <w:iCs/>
          <w:sz w:val="28"/>
          <w:lang w:val="en-AU" w:eastAsia="en-US"/>
        </w:rPr>
      </w:pPr>
    </w:p>
    <w:p w14:paraId="66B73588" w14:textId="77777777" w:rsidR="009322E5" w:rsidRDefault="009322E5">
      <w:pPr>
        <w:widowControl/>
        <w:suppressAutoHyphens w:val="0"/>
        <w:jc w:val="center"/>
        <w:rPr>
          <w:b/>
          <w:bCs/>
          <w:i/>
          <w:iCs/>
          <w:sz w:val="28"/>
          <w:lang w:val="en-AU" w:eastAsia="en-US"/>
        </w:rPr>
      </w:pPr>
    </w:p>
    <w:p w14:paraId="1D8D7DBF" w14:textId="77777777" w:rsidR="009322E5" w:rsidRDefault="009322E5">
      <w:pPr>
        <w:widowControl/>
        <w:suppressAutoHyphens w:val="0"/>
        <w:jc w:val="center"/>
        <w:rPr>
          <w:b/>
          <w:bCs/>
          <w:i/>
          <w:iCs/>
          <w:lang w:val="en-AU" w:eastAsia="en-US"/>
        </w:rPr>
      </w:pPr>
      <w:r>
        <w:rPr>
          <w:b/>
          <w:bCs/>
          <w:i/>
          <w:iCs/>
          <w:sz w:val="26"/>
          <w:lang w:val="en-AU" w:eastAsia="en-US"/>
        </w:rPr>
        <w:t xml:space="preserve">Entries Close: Wednesday </w:t>
      </w:r>
      <w:r w:rsidR="00CD321E">
        <w:rPr>
          <w:b/>
          <w:bCs/>
          <w:i/>
          <w:iCs/>
          <w:sz w:val="26"/>
          <w:lang w:val="en-AU" w:eastAsia="en-US"/>
        </w:rPr>
        <w:t>2</w:t>
      </w:r>
      <w:r w:rsidR="00812AB6">
        <w:rPr>
          <w:b/>
          <w:bCs/>
          <w:i/>
          <w:iCs/>
          <w:sz w:val="26"/>
          <w:lang w:val="en-AU" w:eastAsia="en-US"/>
        </w:rPr>
        <w:t>0th</w:t>
      </w:r>
      <w:r>
        <w:rPr>
          <w:b/>
          <w:bCs/>
          <w:i/>
          <w:iCs/>
          <w:sz w:val="26"/>
          <w:lang w:val="en-AU" w:eastAsia="en-US"/>
        </w:rPr>
        <w:t xml:space="preserve"> May 202</w:t>
      </w:r>
      <w:r w:rsidR="00812AB6">
        <w:rPr>
          <w:b/>
          <w:bCs/>
          <w:i/>
          <w:iCs/>
          <w:sz w:val="26"/>
          <w:lang w:val="en-AU" w:eastAsia="en-US"/>
        </w:rPr>
        <w:t>6</w:t>
      </w:r>
    </w:p>
    <w:p w14:paraId="581DCBF9" w14:textId="77777777" w:rsidR="009322E5" w:rsidRDefault="009322E5">
      <w:pPr>
        <w:widowControl/>
        <w:suppressAutoHyphens w:val="0"/>
        <w:jc w:val="center"/>
        <w:rPr>
          <w:b/>
          <w:bCs/>
          <w:i/>
          <w:iCs/>
          <w:lang w:val="en-AU" w:eastAsia="en-US"/>
        </w:rPr>
      </w:pPr>
    </w:p>
    <w:tbl>
      <w:tblPr>
        <w:tblW w:w="0" w:type="auto"/>
        <w:tblInd w:w="-30" w:type="dxa"/>
        <w:tblLayout w:type="fixed"/>
        <w:tblCellMar>
          <w:left w:w="93" w:type="dxa"/>
        </w:tblCellMar>
        <w:tblLook w:val="0000" w:firstRow="0" w:lastRow="0" w:firstColumn="0" w:lastColumn="0" w:noHBand="0" w:noVBand="0"/>
      </w:tblPr>
      <w:tblGrid>
        <w:gridCol w:w="1527"/>
        <w:gridCol w:w="3270"/>
        <w:gridCol w:w="8226"/>
        <w:gridCol w:w="2126"/>
      </w:tblGrid>
      <w:tr w:rsidR="009322E5" w14:paraId="61F15D7C"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A26E328" w14:textId="77777777" w:rsidR="009322E5" w:rsidRDefault="009322E5">
            <w:pPr>
              <w:widowControl/>
              <w:suppressAutoHyphens w:val="0"/>
              <w:jc w:val="center"/>
            </w:pPr>
            <w:r>
              <w:rPr>
                <w:b/>
                <w:bCs/>
                <w:i/>
                <w:iCs/>
                <w:lang w:val="en-AU" w:eastAsia="en-US"/>
              </w:rPr>
              <w:t>CLASS</w:t>
            </w:r>
          </w:p>
        </w:tc>
        <w:tc>
          <w:tcPr>
            <w:tcW w:w="3270" w:type="dxa"/>
            <w:tcBorders>
              <w:top w:val="single" w:sz="4" w:space="0" w:color="00000A"/>
              <w:left w:val="single" w:sz="4" w:space="0" w:color="00000A"/>
              <w:bottom w:val="single" w:sz="4" w:space="0" w:color="00000A"/>
            </w:tcBorders>
            <w:shd w:val="clear" w:color="auto" w:fill="FFFFFF"/>
          </w:tcPr>
          <w:p w14:paraId="10E524E4" w14:textId="77777777" w:rsidR="009322E5" w:rsidRDefault="009322E5">
            <w:pPr>
              <w:widowControl/>
              <w:suppressAutoHyphens w:val="0"/>
              <w:jc w:val="center"/>
            </w:pPr>
            <w:r>
              <w:rPr>
                <w:b/>
                <w:bCs/>
                <w:i/>
                <w:iCs/>
                <w:lang w:val="en-AU" w:eastAsia="en-US"/>
              </w:rPr>
              <w:t>STEER/HEIFER</w:t>
            </w:r>
          </w:p>
        </w:tc>
        <w:tc>
          <w:tcPr>
            <w:tcW w:w="8226" w:type="dxa"/>
            <w:tcBorders>
              <w:top w:val="single" w:sz="4" w:space="0" w:color="00000A"/>
              <w:left w:val="single" w:sz="4" w:space="0" w:color="00000A"/>
              <w:bottom w:val="single" w:sz="4" w:space="0" w:color="00000A"/>
            </w:tcBorders>
            <w:shd w:val="clear" w:color="auto" w:fill="FFFFFF"/>
          </w:tcPr>
          <w:p w14:paraId="41C4EA83" w14:textId="77777777" w:rsidR="009322E5" w:rsidRDefault="009322E5">
            <w:pPr>
              <w:widowControl/>
              <w:suppressAutoHyphens w:val="0"/>
              <w:jc w:val="center"/>
            </w:pPr>
            <w:r>
              <w:rPr>
                <w:b/>
                <w:bCs/>
                <w:i/>
                <w:iCs/>
                <w:lang w:val="en-AU" w:eastAsia="en-US"/>
              </w:rPr>
              <w:t>ANIMALS’ NAME &amp; BRAND</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3A657975" w14:textId="77777777" w:rsidR="009322E5" w:rsidRDefault="009322E5">
            <w:pPr>
              <w:keepNext/>
              <w:widowControl/>
              <w:suppressAutoHyphens w:val="0"/>
              <w:ind w:left="980" w:hanging="980"/>
              <w:jc w:val="center"/>
            </w:pPr>
            <w:r>
              <w:rPr>
                <w:b/>
                <w:bCs/>
                <w:i/>
                <w:iCs/>
                <w:lang w:val="en-AU" w:eastAsia="en-US"/>
              </w:rPr>
              <w:t>FEES</w:t>
            </w:r>
          </w:p>
        </w:tc>
      </w:tr>
      <w:tr w:rsidR="009322E5" w14:paraId="2C7FDFE1"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39C520A"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F040401"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781A60F1"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270601CD" w14:textId="77777777" w:rsidR="009322E5" w:rsidRDefault="009322E5">
            <w:pPr>
              <w:widowControl/>
              <w:suppressAutoHyphens w:val="0"/>
              <w:snapToGrid w:val="0"/>
              <w:jc w:val="center"/>
            </w:pPr>
          </w:p>
        </w:tc>
      </w:tr>
      <w:tr w:rsidR="009322E5" w14:paraId="39A16B6A"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40BC7C60"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9FC4D36"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7F2ADE64"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2AA29100" w14:textId="77777777" w:rsidR="009322E5" w:rsidRDefault="009322E5">
            <w:pPr>
              <w:widowControl/>
              <w:suppressAutoHyphens w:val="0"/>
              <w:snapToGrid w:val="0"/>
              <w:jc w:val="center"/>
            </w:pPr>
          </w:p>
        </w:tc>
      </w:tr>
      <w:tr w:rsidR="009322E5" w14:paraId="1394B261"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0A2A71D"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7AF1C2B2"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27C72B97"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1EE007B7" w14:textId="77777777" w:rsidR="009322E5" w:rsidRDefault="009322E5">
            <w:pPr>
              <w:widowControl/>
              <w:suppressAutoHyphens w:val="0"/>
              <w:snapToGrid w:val="0"/>
              <w:jc w:val="center"/>
            </w:pPr>
          </w:p>
        </w:tc>
      </w:tr>
      <w:tr w:rsidR="009322E5" w14:paraId="129EE56F"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4A8BDDDF"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72CB9B69"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0815FE77"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4ECFBD53" w14:textId="77777777" w:rsidR="009322E5" w:rsidRDefault="009322E5">
            <w:pPr>
              <w:widowControl/>
              <w:suppressAutoHyphens w:val="0"/>
              <w:snapToGrid w:val="0"/>
              <w:jc w:val="center"/>
            </w:pPr>
          </w:p>
        </w:tc>
      </w:tr>
      <w:tr w:rsidR="009322E5" w14:paraId="4B4C2416"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74D4835A"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7BFFE19"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3B83B5DC"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46E49C47" w14:textId="77777777" w:rsidR="009322E5" w:rsidRDefault="009322E5">
            <w:pPr>
              <w:widowControl/>
              <w:suppressAutoHyphens w:val="0"/>
              <w:snapToGrid w:val="0"/>
              <w:jc w:val="center"/>
            </w:pPr>
          </w:p>
        </w:tc>
      </w:tr>
      <w:tr w:rsidR="009322E5" w14:paraId="01FE20E9"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43114718"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08E13B2A"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43A76CC2"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90438A7" w14:textId="77777777" w:rsidR="009322E5" w:rsidRDefault="009322E5">
            <w:pPr>
              <w:widowControl/>
              <w:suppressAutoHyphens w:val="0"/>
              <w:snapToGrid w:val="0"/>
              <w:jc w:val="center"/>
            </w:pPr>
          </w:p>
        </w:tc>
      </w:tr>
      <w:tr w:rsidR="009322E5" w14:paraId="6C65F502" w14:textId="77777777" w:rsidTr="00E14E93">
        <w:trPr>
          <w:cantSplit/>
          <w:trHeight w:hRule="exact" w:val="567"/>
        </w:trPr>
        <w:tc>
          <w:tcPr>
            <w:tcW w:w="1527" w:type="dxa"/>
            <w:tcBorders>
              <w:top w:val="single" w:sz="4" w:space="0" w:color="00000A"/>
              <w:left w:val="single" w:sz="4" w:space="0" w:color="00000A"/>
              <w:bottom w:val="single" w:sz="4" w:space="0" w:color="00000A"/>
            </w:tcBorders>
            <w:shd w:val="clear" w:color="auto" w:fill="FFFFFF"/>
          </w:tcPr>
          <w:p w14:paraId="0D412DA4" w14:textId="77777777" w:rsidR="009322E5" w:rsidRDefault="009322E5">
            <w:pPr>
              <w:widowControl/>
              <w:suppressAutoHyphens w:val="0"/>
              <w:snapToGrid w:val="0"/>
              <w:jc w:val="center"/>
            </w:pPr>
          </w:p>
        </w:tc>
        <w:tc>
          <w:tcPr>
            <w:tcW w:w="3270" w:type="dxa"/>
            <w:tcBorders>
              <w:top w:val="single" w:sz="4" w:space="0" w:color="00000A"/>
              <w:left w:val="single" w:sz="4" w:space="0" w:color="00000A"/>
              <w:bottom w:val="single" w:sz="4" w:space="0" w:color="00000A"/>
            </w:tcBorders>
            <w:shd w:val="clear" w:color="auto" w:fill="FFFFFF"/>
          </w:tcPr>
          <w:p w14:paraId="18809964" w14:textId="77777777" w:rsidR="009322E5" w:rsidRDefault="009322E5">
            <w:pPr>
              <w:widowControl/>
              <w:suppressAutoHyphens w:val="0"/>
              <w:snapToGrid w:val="0"/>
              <w:jc w:val="center"/>
            </w:pPr>
          </w:p>
        </w:tc>
        <w:tc>
          <w:tcPr>
            <w:tcW w:w="8226" w:type="dxa"/>
            <w:tcBorders>
              <w:top w:val="single" w:sz="4" w:space="0" w:color="00000A"/>
              <w:left w:val="single" w:sz="4" w:space="0" w:color="00000A"/>
              <w:bottom w:val="single" w:sz="4" w:space="0" w:color="00000A"/>
            </w:tcBorders>
            <w:shd w:val="clear" w:color="auto" w:fill="FFFFFF"/>
          </w:tcPr>
          <w:p w14:paraId="18894D44" w14:textId="77777777" w:rsidR="009322E5" w:rsidRDefault="009322E5">
            <w:pPr>
              <w:widowControl/>
              <w:suppressAutoHyphens w:val="0"/>
              <w:snapToGrid w:val="0"/>
              <w:jc w:val="cente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6665D9EB" w14:textId="77777777" w:rsidR="009322E5" w:rsidRDefault="009322E5">
            <w:pPr>
              <w:widowControl/>
              <w:suppressAutoHyphens w:val="0"/>
              <w:snapToGrid w:val="0"/>
              <w:jc w:val="center"/>
            </w:pPr>
          </w:p>
        </w:tc>
      </w:tr>
    </w:tbl>
    <w:p w14:paraId="1E752DC9" w14:textId="77777777" w:rsidR="009322E5" w:rsidRDefault="009322E5">
      <w:pPr>
        <w:widowControl/>
        <w:suppressAutoHyphens w:val="0"/>
        <w:ind w:left="7920" w:firstLine="720"/>
        <w:rPr>
          <w:b/>
          <w:bCs/>
          <w:lang w:val="en-AU" w:eastAsia="en-US"/>
        </w:rPr>
      </w:pPr>
    </w:p>
    <w:p w14:paraId="106A4CC4" w14:textId="77777777" w:rsidR="009322E5" w:rsidRDefault="009322E5">
      <w:pPr>
        <w:keepNext/>
        <w:widowControl/>
        <w:suppressAutoHyphens w:val="0"/>
        <w:ind w:left="7200" w:firstLine="720"/>
        <w:rPr>
          <w:lang w:val="en-AU" w:eastAsia="en-US"/>
        </w:rPr>
      </w:pPr>
      <w:r>
        <w:rPr>
          <w:b/>
          <w:bCs/>
          <w:lang w:val="en-AU" w:eastAsia="en-US"/>
        </w:rPr>
        <w:t xml:space="preserve">        </w:t>
      </w:r>
      <w:r w:rsidR="00812AB6">
        <w:rPr>
          <w:b/>
          <w:bCs/>
          <w:lang w:val="en-AU" w:eastAsia="en-US"/>
        </w:rPr>
        <w:t xml:space="preserve">           </w:t>
      </w:r>
      <w:r>
        <w:rPr>
          <w:b/>
          <w:bCs/>
          <w:lang w:val="en-AU" w:eastAsia="en-US"/>
        </w:rPr>
        <w:t xml:space="preserve"> CAMPING FEES:  $40 per camp Site:  _________________</w:t>
      </w:r>
    </w:p>
    <w:p w14:paraId="590FBF63" w14:textId="77777777" w:rsidR="009322E5" w:rsidRDefault="009322E5">
      <w:pPr>
        <w:widowControl/>
        <w:suppressAutoHyphens w:val="0"/>
        <w:rPr>
          <w:lang w:val="en-AU" w:eastAsia="en-US"/>
        </w:rPr>
      </w:pPr>
    </w:p>
    <w:p w14:paraId="4C2E1E0B" w14:textId="77777777" w:rsidR="009322E5" w:rsidRDefault="009322E5">
      <w:pPr>
        <w:widowControl/>
        <w:suppressAutoHyphens w:val="0"/>
        <w:rPr>
          <w:b/>
          <w:bCs/>
          <w:lang w:val="en-AU" w:eastAsia="en-US"/>
        </w:rPr>
      </w:pPr>
      <w:r>
        <w:rPr>
          <w:lang w:val="en-AU" w:eastAsia="en-US"/>
        </w:rPr>
        <w:tab/>
      </w:r>
      <w:r>
        <w:rPr>
          <w:lang w:val="en-AU" w:eastAsia="en-US"/>
        </w:rPr>
        <w:tab/>
      </w:r>
      <w:r>
        <w:rPr>
          <w:lang w:val="en-AU" w:eastAsia="en-US"/>
        </w:rPr>
        <w:tab/>
      </w:r>
      <w:r>
        <w:rPr>
          <w:lang w:val="en-AU" w:eastAsia="en-US"/>
        </w:rPr>
        <w:tab/>
      </w:r>
      <w:r>
        <w:rPr>
          <w:lang w:val="en-AU" w:eastAsia="en-US"/>
        </w:rPr>
        <w:tab/>
      </w:r>
      <w:r>
        <w:rPr>
          <w:lang w:val="en-AU" w:eastAsia="en-US"/>
        </w:rPr>
        <w:tab/>
      </w:r>
      <w:r>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sidR="00812AB6">
        <w:rPr>
          <w:lang w:val="en-AU" w:eastAsia="en-US"/>
        </w:rPr>
        <w:tab/>
      </w:r>
      <w:r>
        <w:rPr>
          <w:b/>
          <w:bCs/>
          <w:lang w:val="en-AU" w:eastAsia="en-US"/>
        </w:rPr>
        <w:t>TOTAL:  _________________</w:t>
      </w:r>
    </w:p>
    <w:p w14:paraId="2043671C" w14:textId="77777777" w:rsidR="009322E5" w:rsidRDefault="009322E5">
      <w:pPr>
        <w:widowControl/>
        <w:suppressAutoHyphens w:val="0"/>
        <w:jc w:val="center"/>
        <w:rPr>
          <w:b/>
          <w:bCs/>
          <w:lang w:val="en-AU" w:eastAsia="en-US"/>
        </w:rPr>
      </w:pPr>
    </w:p>
    <w:p w14:paraId="54D77237" w14:textId="75268224" w:rsidR="009322E5" w:rsidRDefault="00F83A36">
      <w:pPr>
        <w:keepNext/>
        <w:widowControl/>
        <w:suppressAutoHyphens w:val="0"/>
        <w:jc w:val="center"/>
        <w:rPr>
          <w:b/>
          <w:bCs/>
          <w:lang w:val="en-AU" w:eastAsia="en-US"/>
        </w:rPr>
      </w:pPr>
      <w:r>
        <w:rPr>
          <w:noProof/>
        </w:rPr>
        <mc:AlternateContent>
          <mc:Choice Requires="wps">
            <w:drawing>
              <wp:anchor distT="0" distB="0" distL="114300" distR="114300" simplePos="0" relativeHeight="251658250" behindDoc="0" locked="0" layoutInCell="0" allowOverlap="1" wp14:anchorId="271AAC66" wp14:editId="350E0019">
                <wp:simplePos x="0" y="0"/>
                <wp:positionH relativeFrom="column">
                  <wp:posOffset>-170815</wp:posOffset>
                </wp:positionH>
                <wp:positionV relativeFrom="paragraph">
                  <wp:posOffset>87630</wp:posOffset>
                </wp:positionV>
                <wp:extent cx="4802505" cy="1830705"/>
                <wp:effectExtent l="635" t="4445" r="0" b="3175"/>
                <wp:wrapNone/>
                <wp:docPr id="13355542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18307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611C90" id="Text Box 12" o:spid="_x0000_s1026" type="#_x0000_t202" style="position:absolute;margin-left:-13.45pt;margin-top:6.9pt;width:378.15pt;height:144.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" o:allowincell="f" stroked="f" strokecolor="#3465a4">
                <v:stroke joinstyle="round"/>
              </v:shape>
            </w:pict>
          </mc:Fallback>
        </mc:AlternateContent>
      </w:r>
      <w:r>
        <w:rPr>
          <w:noProof/>
        </w:rPr>
        <mc:AlternateContent>
          <mc:Choice Requires="wps">
            <w:drawing>
              <wp:anchor distT="0" distB="0" distL="114300" distR="114300" simplePos="0" relativeHeight="251658251" behindDoc="0" locked="0" layoutInCell="0" allowOverlap="1" wp14:anchorId="45549574" wp14:editId="0281097C">
                <wp:simplePos x="0" y="0"/>
                <wp:positionH relativeFrom="column">
                  <wp:posOffset>5257800</wp:posOffset>
                </wp:positionH>
                <wp:positionV relativeFrom="paragraph">
                  <wp:posOffset>87630</wp:posOffset>
                </wp:positionV>
                <wp:extent cx="4459605" cy="1945005"/>
                <wp:effectExtent l="0" t="4445" r="0" b="3175"/>
                <wp:wrapNone/>
                <wp:docPr id="20995245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19450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33B43E" id="Text Box 13" o:spid="_x0000_s1026" type="#_x0000_t202" style="position:absolute;margin-left:414pt;margin-top:6.9pt;width:351.15pt;height:153.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" o:allowincell="f" stroked="f" strokecolor="#3465a4">
                <v:stroke joinstyle="round"/>
              </v:shape>
            </w:pict>
          </mc:Fallback>
        </mc:AlternateContent>
      </w:r>
      <w:r>
        <w:rPr>
          <w:noProof/>
        </w:rPr>
        <mc:AlternateContent>
          <mc:Choice Requires="wps">
            <w:drawing>
              <wp:anchor distT="72390" distB="72390" distL="72390" distR="72390" simplePos="0" relativeHeight="251658258" behindDoc="0" locked="0" layoutInCell="0" allowOverlap="1" wp14:anchorId="58F65928" wp14:editId="76362BAC">
                <wp:simplePos x="0" y="0"/>
                <wp:positionH relativeFrom="column">
                  <wp:posOffset>-170815</wp:posOffset>
                </wp:positionH>
                <wp:positionV relativeFrom="paragraph">
                  <wp:posOffset>87630</wp:posOffset>
                </wp:positionV>
                <wp:extent cx="4794250" cy="1822450"/>
                <wp:effectExtent l="635" t="4445" r="0" b="1905"/>
                <wp:wrapNone/>
                <wp:docPr id="8251359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182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7189" w14:textId="77777777" w:rsidR="009322E5" w:rsidRDefault="009322E5">
                            <w:pPr>
                              <w:pStyle w:val="FrameContents"/>
                              <w:rPr>
                                <w:b/>
                                <w:bCs/>
                                <w:sz w:val="22"/>
                              </w:rPr>
                            </w:pPr>
                            <w:r>
                              <w:rPr>
                                <w:b/>
                                <w:bCs/>
                                <w:sz w:val="22"/>
                              </w:rPr>
                              <w:t>To the Secretary/Manager:</w:t>
                            </w:r>
                          </w:p>
                          <w:p w14:paraId="2B369CB1" w14:textId="77777777" w:rsidR="009322E5" w:rsidRDefault="009322E5">
                            <w:pPr>
                              <w:pStyle w:val="FrameContents"/>
                              <w:rPr>
                                <w:sz w:val="22"/>
                              </w:rPr>
                            </w:pPr>
                            <w:r>
                              <w:rPr>
                                <w:b/>
                                <w:bCs/>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6925F8F5" w14:textId="77777777" w:rsidR="009322E5" w:rsidRDefault="009322E5">
                            <w:pPr>
                              <w:pStyle w:val="FrameContents"/>
                              <w:rPr>
                                <w:sz w:val="22"/>
                              </w:rPr>
                            </w:pPr>
                          </w:p>
                          <w:p w14:paraId="70CCB3DB" w14:textId="77777777" w:rsidR="009322E5" w:rsidRDefault="009322E5">
                            <w:pPr>
                              <w:pStyle w:val="FrameContents"/>
                            </w:pPr>
                            <w:r>
                              <w:rPr>
                                <w:b/>
                                <w:bCs/>
                                <w:sz w:val="22"/>
                              </w:rPr>
                              <w:t>SIGNATURE: _________________________  ABN:___________________</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65928" id="Text Box 20" o:spid="_x0000_s1033" type="#_x0000_t202" style="position:absolute;left:0;text-align:left;margin-left:-13.45pt;margin-top:6.9pt;width:377.5pt;height:143.5pt;z-index:25165825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" o:allowincell="f" stroked="f">
                <v:textbox inset=".55pt,.55pt,.55pt,.55pt">
                  <w:txbxContent>
                    <w:p w14:paraId="7D5E7189" w14:textId="77777777" w:rsidR="009322E5" w:rsidRDefault="009322E5">
                      <w:pPr>
                        <w:pStyle w:val="FrameContents"/>
                        <w:rPr>
                          <w:b/>
                          <w:bCs/>
                          <w:sz w:val="22"/>
                        </w:rPr>
                      </w:pPr>
                      <w:r>
                        <w:rPr>
                          <w:b/>
                          <w:bCs/>
                          <w:sz w:val="22"/>
                        </w:rPr>
                        <w:t>To the Secretary/Manager:</w:t>
                      </w:r>
                    </w:p>
                    <w:p w14:paraId="2B369CB1" w14:textId="77777777" w:rsidR="009322E5" w:rsidRDefault="009322E5">
                      <w:pPr>
                        <w:pStyle w:val="FrameContents"/>
                        <w:rPr>
                          <w:sz w:val="22"/>
                        </w:rPr>
                      </w:pPr>
                      <w:r>
                        <w:rPr>
                          <w:b/>
                          <w:bCs/>
                          <w:sz w:val="22"/>
                        </w:rPr>
                        <w:t>Subject to the By-laws and Regulations comprised in the model Uniform Prize Schedule compiled by the Queensland Chamber of Agricultural Societies, except where such may be modified or added to by the Rules, By-laws and Regulations of the Bundaberg A.P. &amp; I. Society, all of which are deemed included herein as if inserted at length. I, the undersigned, make the above entries for the forthcoming show, the same being my bona fide property.</w:t>
                      </w:r>
                    </w:p>
                    <w:p w14:paraId="6925F8F5" w14:textId="77777777" w:rsidR="009322E5" w:rsidRDefault="009322E5">
                      <w:pPr>
                        <w:pStyle w:val="FrameContents"/>
                        <w:rPr>
                          <w:sz w:val="22"/>
                        </w:rPr>
                      </w:pPr>
                    </w:p>
                    <w:p w14:paraId="70CCB3DB" w14:textId="77777777" w:rsidR="009322E5" w:rsidRDefault="009322E5">
                      <w:pPr>
                        <w:pStyle w:val="FrameContents"/>
                      </w:pPr>
                      <w:r>
                        <w:rPr>
                          <w:b/>
                          <w:bCs/>
                          <w:sz w:val="22"/>
                        </w:rPr>
                        <w:t>SIGNATURE: _________________________  ABN:___________________</w:t>
                      </w:r>
                    </w:p>
                  </w:txbxContent>
                </v:textbox>
              </v:shape>
            </w:pict>
          </mc:Fallback>
        </mc:AlternateContent>
      </w:r>
      <w:r>
        <w:rPr>
          <w:noProof/>
        </w:rPr>
        <mc:AlternateContent>
          <mc:Choice Requires="wps">
            <w:drawing>
              <wp:anchor distT="72390" distB="72390" distL="72390" distR="72390" simplePos="0" relativeHeight="251658259" behindDoc="0" locked="0" layoutInCell="0" allowOverlap="1" wp14:anchorId="7DC74173" wp14:editId="1A0A4051">
                <wp:simplePos x="0" y="0"/>
                <wp:positionH relativeFrom="column">
                  <wp:posOffset>5257800</wp:posOffset>
                </wp:positionH>
                <wp:positionV relativeFrom="paragraph">
                  <wp:posOffset>87630</wp:posOffset>
                </wp:positionV>
                <wp:extent cx="4451350" cy="1936750"/>
                <wp:effectExtent l="0" t="4445" r="0" b="1905"/>
                <wp:wrapNone/>
                <wp:docPr id="19596165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93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6479" w14:textId="77777777" w:rsidR="009322E5" w:rsidRDefault="009322E5">
                            <w:pPr>
                              <w:pStyle w:val="FrameContents"/>
                            </w:pPr>
                            <w:r>
                              <w:rPr>
                                <w:b/>
                                <w:bCs/>
                              </w:rPr>
                              <w:t>Actual NUMBER of head being bought to the Show: ____________</w:t>
                            </w:r>
                          </w:p>
                          <w:p w14:paraId="1CF23593" w14:textId="77777777" w:rsidR="009322E5" w:rsidRDefault="009322E5">
                            <w:pPr>
                              <w:pStyle w:val="FrameContents"/>
                            </w:pPr>
                          </w:p>
                          <w:p w14:paraId="12FE040D" w14:textId="77777777" w:rsidR="009322E5" w:rsidRDefault="009322E5">
                            <w:pPr>
                              <w:pStyle w:val="FrameContents"/>
                            </w:pPr>
                            <w:r>
                              <w:rPr>
                                <w:b/>
                                <w:bCs/>
                              </w:rPr>
                              <w:t>EXHIBITOR’S NAME: ________________________________</w:t>
                            </w:r>
                          </w:p>
                          <w:p w14:paraId="35EE2151" w14:textId="77777777" w:rsidR="009322E5" w:rsidRDefault="009322E5">
                            <w:pPr>
                              <w:pStyle w:val="FrameContents"/>
                            </w:pPr>
                          </w:p>
                          <w:p w14:paraId="0B80FBEB" w14:textId="77777777" w:rsidR="009322E5" w:rsidRDefault="009322E5">
                            <w:pPr>
                              <w:pStyle w:val="FrameContents"/>
                            </w:pPr>
                            <w:r>
                              <w:rPr>
                                <w:b/>
                                <w:bCs/>
                              </w:rPr>
                              <w:t>ADDRESS: __________________________________________</w:t>
                            </w:r>
                          </w:p>
                          <w:p w14:paraId="6E4D1187" w14:textId="77777777" w:rsidR="009322E5" w:rsidRDefault="009322E5">
                            <w:pPr>
                              <w:pStyle w:val="FrameContents"/>
                            </w:pPr>
                          </w:p>
                          <w:p w14:paraId="1DA659DD" w14:textId="77777777" w:rsidR="009322E5" w:rsidRDefault="009322E5">
                            <w:pPr>
                              <w:pStyle w:val="FrameContents"/>
                            </w:pPr>
                            <w:r>
                              <w:rPr>
                                <w:b/>
                                <w:bCs/>
                              </w:rPr>
                              <w:t xml:space="preserve">                     __________________________________________</w:t>
                            </w:r>
                          </w:p>
                          <w:p w14:paraId="11D22378" w14:textId="77777777" w:rsidR="009322E5" w:rsidRDefault="009322E5">
                            <w:pPr>
                              <w:pStyle w:val="FrameContents"/>
                            </w:pPr>
                          </w:p>
                          <w:p w14:paraId="45A75E34" w14:textId="77777777" w:rsidR="009322E5" w:rsidRDefault="009322E5">
                            <w:pPr>
                              <w:pStyle w:val="FrameContents"/>
                            </w:pPr>
                            <w:r>
                              <w:rPr>
                                <w:b/>
                                <w:bCs/>
                              </w:rPr>
                              <w:t>PHONE NO: ________________________________</w:t>
                            </w:r>
                          </w:p>
                          <w:p w14:paraId="40D5BFCA" w14:textId="77777777" w:rsidR="009322E5" w:rsidRDefault="009322E5">
                            <w:pPr>
                              <w:pStyle w:val="FrameContents"/>
                            </w:pP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4173" id="Text Box 21" o:spid="_x0000_s1034" type="#_x0000_t202" style="position:absolute;left:0;text-align:left;margin-left:414pt;margin-top:6.9pt;width:350.5pt;height:152.5pt;z-index:251658259;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" o:allowincell="f" stroked="f">
                <v:textbox inset=".55pt,.55pt,.55pt,.55pt">
                  <w:txbxContent>
                    <w:p w14:paraId="02C36479" w14:textId="77777777" w:rsidR="009322E5" w:rsidRDefault="009322E5">
                      <w:pPr>
                        <w:pStyle w:val="FrameContents"/>
                      </w:pPr>
                      <w:r>
                        <w:rPr>
                          <w:b/>
                          <w:bCs/>
                        </w:rPr>
                        <w:t>Actual NUMBER of head being bought to the Show: ____________</w:t>
                      </w:r>
                    </w:p>
                    <w:p w14:paraId="1CF23593" w14:textId="77777777" w:rsidR="009322E5" w:rsidRDefault="009322E5">
                      <w:pPr>
                        <w:pStyle w:val="FrameContents"/>
                      </w:pPr>
                    </w:p>
                    <w:p w14:paraId="12FE040D" w14:textId="77777777" w:rsidR="009322E5" w:rsidRDefault="009322E5">
                      <w:pPr>
                        <w:pStyle w:val="FrameContents"/>
                      </w:pPr>
                      <w:r>
                        <w:rPr>
                          <w:b/>
                          <w:bCs/>
                        </w:rPr>
                        <w:t>EXHIBITOR’S NAME: ________________________________</w:t>
                      </w:r>
                    </w:p>
                    <w:p w14:paraId="35EE2151" w14:textId="77777777" w:rsidR="009322E5" w:rsidRDefault="009322E5">
                      <w:pPr>
                        <w:pStyle w:val="FrameContents"/>
                      </w:pPr>
                    </w:p>
                    <w:p w14:paraId="0B80FBEB" w14:textId="77777777" w:rsidR="009322E5" w:rsidRDefault="009322E5">
                      <w:pPr>
                        <w:pStyle w:val="FrameContents"/>
                      </w:pPr>
                      <w:r>
                        <w:rPr>
                          <w:b/>
                          <w:bCs/>
                        </w:rPr>
                        <w:t>ADDRESS: __________________________________________</w:t>
                      </w:r>
                    </w:p>
                    <w:p w14:paraId="6E4D1187" w14:textId="77777777" w:rsidR="009322E5" w:rsidRDefault="009322E5">
                      <w:pPr>
                        <w:pStyle w:val="FrameContents"/>
                      </w:pPr>
                    </w:p>
                    <w:p w14:paraId="1DA659DD" w14:textId="77777777" w:rsidR="009322E5" w:rsidRDefault="009322E5">
                      <w:pPr>
                        <w:pStyle w:val="FrameContents"/>
                      </w:pPr>
                      <w:r>
                        <w:rPr>
                          <w:b/>
                          <w:bCs/>
                        </w:rPr>
                        <w:t xml:space="preserve">                     __________________________________________</w:t>
                      </w:r>
                    </w:p>
                    <w:p w14:paraId="11D22378" w14:textId="77777777" w:rsidR="009322E5" w:rsidRDefault="009322E5">
                      <w:pPr>
                        <w:pStyle w:val="FrameContents"/>
                      </w:pPr>
                    </w:p>
                    <w:p w14:paraId="45A75E34" w14:textId="77777777" w:rsidR="009322E5" w:rsidRDefault="009322E5">
                      <w:pPr>
                        <w:pStyle w:val="FrameContents"/>
                      </w:pPr>
                      <w:r>
                        <w:rPr>
                          <w:b/>
                          <w:bCs/>
                        </w:rPr>
                        <w:t>PHONE NO: ________________________________</w:t>
                      </w:r>
                    </w:p>
                    <w:p w14:paraId="40D5BFCA" w14:textId="77777777" w:rsidR="009322E5" w:rsidRDefault="009322E5">
                      <w:pPr>
                        <w:pStyle w:val="FrameContents"/>
                      </w:pPr>
                    </w:p>
                  </w:txbxContent>
                </v:textbox>
              </v:shape>
            </w:pict>
          </mc:Fallback>
        </mc:AlternateContent>
      </w:r>
    </w:p>
    <w:p w14:paraId="68458809" w14:textId="77777777" w:rsidR="009322E5" w:rsidRDefault="009322E5">
      <w:pPr>
        <w:widowControl/>
        <w:suppressAutoHyphens w:val="0"/>
        <w:rPr>
          <w:b/>
          <w:bCs/>
          <w:lang w:val="en-AU" w:eastAsia="en-US"/>
        </w:rPr>
      </w:pPr>
    </w:p>
    <w:p w14:paraId="4E80BC3A" w14:textId="77777777" w:rsidR="009322E5" w:rsidRDefault="009322E5">
      <w:pPr>
        <w:widowControl/>
        <w:tabs>
          <w:tab w:val="left" w:pos="0"/>
          <w:tab w:val="left" w:pos="1134"/>
        </w:tabs>
        <w:suppressAutoHyphens w:val="0"/>
        <w:spacing w:line="360" w:lineRule="auto"/>
      </w:pPr>
    </w:p>
    <w:sectPr w:rsidR="009322E5">
      <w:headerReference w:type="even" r:id="rId26"/>
      <w:headerReference w:type="default" r:id="rId27"/>
      <w:footerReference w:type="even" r:id="rId28"/>
      <w:footerReference w:type="default" r:id="rId29"/>
      <w:headerReference w:type="first" r:id="rId30"/>
      <w:footerReference w:type="first" r:id="rId31"/>
      <w:pgSz w:w="16838" w:h="11906" w:orient="landscape"/>
      <w:pgMar w:top="777" w:right="720" w:bottom="777" w:left="720" w:header="720" w:footer="720"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3EC2" w14:textId="77777777" w:rsidR="00B40F94" w:rsidRDefault="00B40F94" w:rsidP="009322E5">
      <w:r>
        <w:separator/>
      </w:r>
    </w:p>
  </w:endnote>
  <w:endnote w:type="continuationSeparator" w:id="0">
    <w:p w14:paraId="2965A362" w14:textId="77777777" w:rsidR="00B40F94" w:rsidRDefault="00B40F94" w:rsidP="0093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89C4" w14:textId="77777777" w:rsidR="009322E5" w:rsidRDefault="009322E5">
    <w:pPr>
      <w:pStyle w:val="Footer"/>
      <w:jc w:val="center"/>
    </w:pPr>
    <w:r>
      <w:fldChar w:fldCharType="begin"/>
    </w:r>
    <w:r>
      <w:instrText xml:space="preserve"> PAGE </w:instrText>
    </w:r>
    <w:r>
      <w:fldChar w:fldCharType="separate"/>
    </w:r>
    <w:r w:rsidR="00BF2FDB">
      <w:rPr>
        <w:noProof/>
      </w:rPr>
      <w:t>1</w:t>
    </w:r>
    <w:r>
      <w:fldChar w:fldCharType="end"/>
    </w:r>
  </w:p>
  <w:p w14:paraId="7076EE74" w14:textId="77777777" w:rsidR="009322E5" w:rsidRDefault="00932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F9B6" w14:textId="77777777" w:rsidR="009322E5" w:rsidRDefault="009322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68AA" w14:textId="77777777" w:rsidR="009322E5" w:rsidRDefault="009322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8630" w14:textId="77777777" w:rsidR="009322E5" w:rsidRDefault="009322E5">
    <w:pPr>
      <w:pStyle w:val="Footer"/>
      <w:jc w:val="center"/>
    </w:pPr>
    <w:r>
      <w:fldChar w:fldCharType="begin"/>
    </w:r>
    <w:r>
      <w:instrText xml:space="preserve"> PAGE </w:instrText>
    </w:r>
    <w:r>
      <w:fldChar w:fldCharType="separate"/>
    </w:r>
    <w:r w:rsidR="00BF2FDB">
      <w:rPr>
        <w:noProof/>
      </w:rPr>
      <w:t>11</w:t>
    </w:r>
    <w:r>
      <w:fldChar w:fldCharType="end"/>
    </w:r>
  </w:p>
  <w:p w14:paraId="6F3890D0" w14:textId="77777777" w:rsidR="009322E5" w:rsidRDefault="009322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AB30" w14:textId="77777777" w:rsidR="009322E5" w:rsidRDefault="009322E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BA3D" w14:textId="77777777" w:rsidR="009322E5" w:rsidRDefault="009322E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DB26" w14:textId="77777777" w:rsidR="009322E5" w:rsidRDefault="009322E5">
    <w:pPr>
      <w:pStyle w:val="Footer"/>
      <w:jc w:val="center"/>
    </w:pPr>
    <w:r>
      <w:fldChar w:fldCharType="begin"/>
    </w:r>
    <w:r>
      <w:instrText xml:space="preserve"> PAGE </w:instrText>
    </w:r>
    <w:r>
      <w:fldChar w:fldCharType="separate"/>
    </w:r>
    <w:r w:rsidR="00BF2FDB">
      <w:rPr>
        <w:noProof/>
      </w:rPr>
      <w:t>12</w:t>
    </w:r>
    <w:r>
      <w:fldChar w:fldCharType="end"/>
    </w:r>
  </w:p>
  <w:p w14:paraId="4376206A" w14:textId="77777777" w:rsidR="009322E5" w:rsidRDefault="009322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39D1" w14:textId="77777777" w:rsidR="009322E5" w:rsidRDefault="009322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F8FA" w14:textId="77777777" w:rsidR="00B40F94" w:rsidRDefault="00B40F94" w:rsidP="009322E5">
      <w:r>
        <w:separator/>
      </w:r>
    </w:p>
  </w:footnote>
  <w:footnote w:type="continuationSeparator" w:id="0">
    <w:p w14:paraId="3ABB4E8C" w14:textId="77777777" w:rsidR="00B40F94" w:rsidRDefault="00B40F94" w:rsidP="0093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E0D2" w14:textId="77777777" w:rsidR="009322E5" w:rsidRDefault="00932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968" w14:textId="77777777" w:rsidR="009322E5" w:rsidRDefault="009322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55EF" w14:textId="77777777" w:rsidR="009322E5" w:rsidRDefault="009322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BB3" w14:textId="77777777" w:rsidR="009322E5" w:rsidRDefault="009322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13D1" w14:textId="77777777" w:rsidR="009322E5" w:rsidRDefault="009322E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B82" w14:textId="77777777" w:rsidR="009322E5" w:rsidRDefault="009322E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F78F" w14:textId="77777777" w:rsidR="009322E5" w:rsidRDefault="009322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2301" w14:textId="77777777" w:rsidR="009322E5" w:rsidRDefault="009322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86"/>
        </w:tabs>
        <w:ind w:left="786" w:hanging="360"/>
      </w:pPr>
      <w:rPr>
        <w:rFonts w:cs="Times New Roman"/>
        <w:b/>
        <w:sz w:val="20"/>
        <w:szCs w:val="20"/>
      </w:rPr>
    </w:lvl>
    <w:lvl w:ilvl="1">
      <w:start w:val="1"/>
      <w:numFmt w:val="decimal"/>
      <w:lvlText w:val="%2."/>
      <w:lvlJc w:val="left"/>
      <w:pPr>
        <w:tabs>
          <w:tab w:val="num" w:pos="720"/>
        </w:tabs>
        <w:ind w:left="720" w:hanging="360"/>
      </w:pPr>
      <w:rPr>
        <w:rFonts w:cs="Times New Roman"/>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4."/>
      <w:lvlJc w:val="left"/>
      <w:pPr>
        <w:tabs>
          <w:tab w:val="num" w:pos="1440"/>
        </w:tabs>
        <w:ind w:left="1440" w:hanging="360"/>
      </w:pPr>
      <w:rPr>
        <w:rFonts w:cs="Times New Roman"/>
        <w:sz w:val="28"/>
      </w:rPr>
    </w:lvl>
    <w:lvl w:ilvl="4">
      <w:start w:val="1"/>
      <w:numFmt w:val="decimal"/>
      <w:lvlText w:val="%5."/>
      <w:lvlJc w:val="left"/>
      <w:pPr>
        <w:tabs>
          <w:tab w:val="num" w:pos="1800"/>
        </w:tabs>
        <w:ind w:left="1800" w:hanging="360"/>
      </w:pPr>
      <w:rPr>
        <w:rFonts w:cs="Times New Roman"/>
        <w:sz w:val="28"/>
      </w:rPr>
    </w:lvl>
    <w:lvl w:ilvl="5">
      <w:start w:val="1"/>
      <w:numFmt w:val="decimal"/>
      <w:lvlText w:val="%6."/>
      <w:lvlJc w:val="left"/>
      <w:pPr>
        <w:tabs>
          <w:tab w:val="num" w:pos="2160"/>
        </w:tabs>
        <w:ind w:left="2160" w:hanging="360"/>
      </w:pPr>
      <w:rPr>
        <w:rFonts w:cs="Times New Roman"/>
        <w:sz w:val="28"/>
      </w:rPr>
    </w:lvl>
    <w:lvl w:ilvl="6">
      <w:start w:val="1"/>
      <w:numFmt w:val="decimal"/>
      <w:lvlText w:val="%7."/>
      <w:lvlJc w:val="left"/>
      <w:pPr>
        <w:tabs>
          <w:tab w:val="num" w:pos="2520"/>
        </w:tabs>
        <w:ind w:left="2520" w:hanging="360"/>
      </w:pPr>
      <w:rPr>
        <w:rFonts w:cs="Times New Roman"/>
        <w:sz w:val="28"/>
      </w:rPr>
    </w:lvl>
    <w:lvl w:ilvl="7">
      <w:start w:val="1"/>
      <w:numFmt w:val="decimal"/>
      <w:lvlText w:val="%8."/>
      <w:lvlJc w:val="left"/>
      <w:pPr>
        <w:tabs>
          <w:tab w:val="num" w:pos="2880"/>
        </w:tabs>
        <w:ind w:left="2880" w:hanging="360"/>
      </w:pPr>
      <w:rPr>
        <w:rFonts w:cs="Times New Roman"/>
        <w:sz w:val="28"/>
      </w:rPr>
    </w:lvl>
    <w:lvl w:ilvl="8">
      <w:start w:val="1"/>
      <w:numFmt w:val="decimal"/>
      <w:lvlText w:val="%9."/>
      <w:lvlJc w:val="left"/>
      <w:pPr>
        <w:tabs>
          <w:tab w:val="num" w:pos="3240"/>
        </w:tabs>
        <w:ind w:left="3240" w:hanging="360"/>
      </w:pPr>
      <w:rPr>
        <w:rFonts w:cs="Times New Roman"/>
        <w:sz w:val="28"/>
      </w:rPr>
    </w:lvl>
  </w:abstractNum>
  <w:abstractNum w:abstractNumId="2" w15:restartNumberingAfterBreak="0">
    <w:nsid w:val="00000003"/>
    <w:multiLevelType w:val="multilevel"/>
    <w:tmpl w:val="00000003"/>
    <w:name w:val="WW8Num3"/>
    <w:lvl w:ilvl="0">
      <w:start w:val="1"/>
      <w:numFmt w:val="upperLetter"/>
      <w:lvlText w:val="%1."/>
      <w:lvlJc w:val="left"/>
      <w:pPr>
        <w:tabs>
          <w:tab w:val="num" w:pos="0"/>
        </w:tabs>
        <w:ind w:left="720" w:hanging="360"/>
      </w:pPr>
      <w:rPr>
        <w:rFonts w:cs="Times New Roman"/>
        <w:i/>
        <w:sz w:val="28"/>
      </w:rPr>
    </w:lvl>
    <w:lvl w:ilvl="1">
      <w:start w:val="1"/>
      <w:numFmt w:val="decimal"/>
      <w:lvlText w:val="%2."/>
      <w:lvlJc w:val="left"/>
      <w:pPr>
        <w:tabs>
          <w:tab w:val="num" w:pos="0"/>
        </w:tabs>
        <w:ind w:left="1440" w:hanging="360"/>
      </w:pPr>
      <w:rPr>
        <w:rFonts w:cs="Times New Roman"/>
        <w:i/>
        <w:sz w:val="28"/>
      </w:rPr>
    </w:lvl>
    <w:lvl w:ilvl="2">
      <w:start w:val="1"/>
      <w:numFmt w:val="decimal"/>
      <w:lvlText w:val="%3."/>
      <w:lvlJc w:val="left"/>
      <w:pPr>
        <w:tabs>
          <w:tab w:val="num" w:pos="0"/>
        </w:tabs>
        <w:ind w:left="2160" w:hanging="360"/>
      </w:pPr>
      <w:rPr>
        <w:rFonts w:cs="Times New Roman"/>
        <w:i/>
        <w:sz w:val="28"/>
      </w:rPr>
    </w:lvl>
    <w:lvl w:ilvl="3">
      <w:start w:val="1"/>
      <w:numFmt w:val="decimal"/>
      <w:lvlText w:val="%4."/>
      <w:lvlJc w:val="left"/>
      <w:pPr>
        <w:tabs>
          <w:tab w:val="num" w:pos="0"/>
        </w:tabs>
        <w:ind w:left="2880" w:hanging="360"/>
      </w:pPr>
      <w:rPr>
        <w:rFonts w:cs="Times New Roman"/>
        <w:i/>
        <w:sz w:val="28"/>
      </w:rPr>
    </w:lvl>
    <w:lvl w:ilvl="4">
      <w:start w:val="1"/>
      <w:numFmt w:val="decimal"/>
      <w:lvlText w:val="%5."/>
      <w:lvlJc w:val="left"/>
      <w:pPr>
        <w:tabs>
          <w:tab w:val="num" w:pos="0"/>
        </w:tabs>
        <w:ind w:left="3600" w:hanging="360"/>
      </w:pPr>
      <w:rPr>
        <w:rFonts w:cs="Times New Roman"/>
        <w:i/>
        <w:sz w:val="28"/>
      </w:rPr>
    </w:lvl>
    <w:lvl w:ilvl="5">
      <w:start w:val="1"/>
      <w:numFmt w:val="decimal"/>
      <w:lvlText w:val="%6."/>
      <w:lvlJc w:val="left"/>
      <w:pPr>
        <w:tabs>
          <w:tab w:val="num" w:pos="0"/>
        </w:tabs>
        <w:ind w:left="4320" w:hanging="360"/>
      </w:pPr>
      <w:rPr>
        <w:rFonts w:cs="Times New Roman"/>
        <w:i/>
        <w:sz w:val="28"/>
      </w:rPr>
    </w:lvl>
    <w:lvl w:ilvl="6">
      <w:start w:val="1"/>
      <w:numFmt w:val="decimal"/>
      <w:lvlText w:val="%7."/>
      <w:lvlJc w:val="left"/>
      <w:pPr>
        <w:tabs>
          <w:tab w:val="num" w:pos="0"/>
        </w:tabs>
        <w:ind w:left="5040" w:hanging="360"/>
      </w:pPr>
      <w:rPr>
        <w:rFonts w:cs="Times New Roman"/>
        <w:i/>
        <w:sz w:val="28"/>
      </w:rPr>
    </w:lvl>
    <w:lvl w:ilvl="7">
      <w:start w:val="1"/>
      <w:numFmt w:val="decimal"/>
      <w:lvlText w:val="%8."/>
      <w:lvlJc w:val="left"/>
      <w:pPr>
        <w:tabs>
          <w:tab w:val="num" w:pos="0"/>
        </w:tabs>
        <w:ind w:left="5760" w:hanging="360"/>
      </w:pPr>
      <w:rPr>
        <w:rFonts w:cs="Times New Roman"/>
        <w:i/>
        <w:sz w:val="28"/>
      </w:rPr>
    </w:lvl>
    <w:lvl w:ilvl="8">
      <w:start w:val="1"/>
      <w:numFmt w:val="decimal"/>
      <w:lvlText w:val="%9."/>
      <w:lvlJc w:val="left"/>
      <w:pPr>
        <w:tabs>
          <w:tab w:val="num" w:pos="0"/>
        </w:tabs>
        <w:ind w:left="6480" w:hanging="360"/>
      </w:pPr>
      <w:rPr>
        <w:rFonts w:cs="Times New Roman"/>
        <w:i/>
        <w:sz w:val="28"/>
      </w:rPr>
    </w:lvl>
  </w:abstractNum>
  <w:num w:numId="1" w16cid:durableId="1236554886">
    <w:abstractNumId w:val="0"/>
  </w:num>
  <w:num w:numId="2" w16cid:durableId="1401438294">
    <w:abstractNumId w:val="1"/>
  </w:num>
  <w:num w:numId="3" w16cid:durableId="1598975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DB"/>
    <w:rsid w:val="00012ABF"/>
    <w:rsid w:val="0003165F"/>
    <w:rsid w:val="0004427E"/>
    <w:rsid w:val="00071B5A"/>
    <w:rsid w:val="000A4DC7"/>
    <w:rsid w:val="001315D0"/>
    <w:rsid w:val="001C6102"/>
    <w:rsid w:val="001E6355"/>
    <w:rsid w:val="002315EB"/>
    <w:rsid w:val="00243BA9"/>
    <w:rsid w:val="002555CE"/>
    <w:rsid w:val="00276DC4"/>
    <w:rsid w:val="00281452"/>
    <w:rsid w:val="002951DD"/>
    <w:rsid w:val="002C3C2A"/>
    <w:rsid w:val="002F38F1"/>
    <w:rsid w:val="00354624"/>
    <w:rsid w:val="00366745"/>
    <w:rsid w:val="00370BAE"/>
    <w:rsid w:val="00374103"/>
    <w:rsid w:val="00386BCF"/>
    <w:rsid w:val="003E2AFB"/>
    <w:rsid w:val="00424F56"/>
    <w:rsid w:val="004A632B"/>
    <w:rsid w:val="004C627C"/>
    <w:rsid w:val="00554519"/>
    <w:rsid w:val="00562A05"/>
    <w:rsid w:val="00576FF1"/>
    <w:rsid w:val="00595A0A"/>
    <w:rsid w:val="005A636E"/>
    <w:rsid w:val="005B76BC"/>
    <w:rsid w:val="005C515E"/>
    <w:rsid w:val="005C64C0"/>
    <w:rsid w:val="005D1CA5"/>
    <w:rsid w:val="005D3980"/>
    <w:rsid w:val="00621E00"/>
    <w:rsid w:val="00625EB9"/>
    <w:rsid w:val="0068349D"/>
    <w:rsid w:val="006B158C"/>
    <w:rsid w:val="006C5A20"/>
    <w:rsid w:val="00707C21"/>
    <w:rsid w:val="00756E68"/>
    <w:rsid w:val="00762E8D"/>
    <w:rsid w:val="00773957"/>
    <w:rsid w:val="00812AB6"/>
    <w:rsid w:val="00814403"/>
    <w:rsid w:val="00816564"/>
    <w:rsid w:val="008205A5"/>
    <w:rsid w:val="008A63B9"/>
    <w:rsid w:val="008E5581"/>
    <w:rsid w:val="008E7541"/>
    <w:rsid w:val="008F3DCF"/>
    <w:rsid w:val="0090120D"/>
    <w:rsid w:val="00907E58"/>
    <w:rsid w:val="00913F0C"/>
    <w:rsid w:val="009304C5"/>
    <w:rsid w:val="009322E5"/>
    <w:rsid w:val="00942C06"/>
    <w:rsid w:val="00955D8C"/>
    <w:rsid w:val="00994B06"/>
    <w:rsid w:val="009F117C"/>
    <w:rsid w:val="00A1010A"/>
    <w:rsid w:val="00A15E6D"/>
    <w:rsid w:val="00A529D7"/>
    <w:rsid w:val="00A74385"/>
    <w:rsid w:val="00AD3692"/>
    <w:rsid w:val="00B277F9"/>
    <w:rsid w:val="00B30604"/>
    <w:rsid w:val="00B40F94"/>
    <w:rsid w:val="00B41B1B"/>
    <w:rsid w:val="00BE5C2A"/>
    <w:rsid w:val="00BF2FDB"/>
    <w:rsid w:val="00BF3F13"/>
    <w:rsid w:val="00C114E7"/>
    <w:rsid w:val="00C26284"/>
    <w:rsid w:val="00C344CA"/>
    <w:rsid w:val="00C35199"/>
    <w:rsid w:val="00C357CE"/>
    <w:rsid w:val="00C3770E"/>
    <w:rsid w:val="00C6792E"/>
    <w:rsid w:val="00C704C6"/>
    <w:rsid w:val="00CC3694"/>
    <w:rsid w:val="00CD321E"/>
    <w:rsid w:val="00CF53A1"/>
    <w:rsid w:val="00CF79CF"/>
    <w:rsid w:val="00D06F68"/>
    <w:rsid w:val="00D12E42"/>
    <w:rsid w:val="00D65FB2"/>
    <w:rsid w:val="00D82083"/>
    <w:rsid w:val="00D87A81"/>
    <w:rsid w:val="00DF18A9"/>
    <w:rsid w:val="00E14E93"/>
    <w:rsid w:val="00E20CCB"/>
    <w:rsid w:val="00E62567"/>
    <w:rsid w:val="00E65C42"/>
    <w:rsid w:val="00E92FA0"/>
    <w:rsid w:val="00ED2911"/>
    <w:rsid w:val="00F31EAE"/>
    <w:rsid w:val="00F32873"/>
    <w:rsid w:val="00F83A36"/>
    <w:rsid w:val="00FC0D16"/>
    <w:rsid w:val="00FC3D39"/>
    <w:rsid w:val="00FC5C71"/>
    <w:rsid w:val="00FF7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953A7F"/>
  <w15:chartTrackingRefBased/>
  <w15:docId w15:val="{C4BD7F9F-59FF-434E-B7D6-8ECCA172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color w:val="00000A"/>
      <w:kern w:val="2"/>
      <w:sz w:val="24"/>
      <w:szCs w:val="24"/>
      <w:lang w:val="en-US" w:eastAsia="zh-CN"/>
    </w:rPr>
  </w:style>
  <w:style w:type="paragraph" w:styleId="Heading1">
    <w:name w:val="heading 1"/>
    <w:basedOn w:val="Normal"/>
    <w:next w:val="Normal"/>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Normal"/>
    <w:qFormat/>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qFormat/>
    <w:pPr>
      <w:keepNext/>
      <w:widowControl/>
      <w:numPr>
        <w:ilvl w:val="4"/>
        <w:numId w:val="1"/>
      </w:numPr>
      <w:suppressAutoHyphens w:val="0"/>
      <w:outlineLvl w:val="4"/>
    </w:pPr>
    <w:rPr>
      <w:b/>
      <w:bCs/>
      <w:sz w:val="28"/>
    </w:rPr>
  </w:style>
  <w:style w:type="paragraph" w:styleId="Heading6">
    <w:name w:val="heading 6"/>
    <w:basedOn w:val="Normal"/>
    <w:next w:val="Normal"/>
    <w:qFormat/>
    <w:pPr>
      <w:keepNext/>
      <w:widowControl/>
      <w:numPr>
        <w:ilvl w:val="5"/>
        <w:numId w:val="1"/>
      </w:numPr>
      <w:suppressAutoHyphens w:val="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cs="Times New Roman"/>
      <w:b/>
      <w:sz w:val="20"/>
      <w:szCs w:val="20"/>
    </w:rPr>
  </w:style>
  <w:style w:type="character" w:customStyle="1" w:styleId="WW8Num2z1">
    <w:name w:val="WW8Num2z1"/>
    <w:rPr>
      <w:rFonts w:cs="Times New Roman"/>
      <w:sz w:val="28"/>
    </w:rPr>
  </w:style>
  <w:style w:type="character" w:customStyle="1" w:styleId="WW8Num3z0">
    <w:name w:val="WW8Num3z0"/>
    <w:rPr>
      <w:rFonts w:cs="Times New Roman"/>
      <w:i/>
      <w:sz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DefaultParagraphFont1">
    <w:name w:val="Default Paragraph Font1"/>
  </w:style>
  <w:style w:type="character" w:customStyle="1" w:styleId="Heading1Char">
    <w:name w:val="Heading 1 Char"/>
    <w:rPr>
      <w:rFonts w:ascii="Cambria" w:hAnsi="Cambria" w:cs="Cambria"/>
      <w:b/>
      <w:sz w:val="32"/>
      <w:lang w:val="en-US"/>
    </w:rPr>
  </w:style>
  <w:style w:type="character" w:customStyle="1" w:styleId="Heading2Char">
    <w:name w:val="Heading 2 Char"/>
    <w:rPr>
      <w:rFonts w:ascii="Cambria" w:hAnsi="Cambria" w:cs="Cambria"/>
      <w:b/>
      <w:i/>
      <w:sz w:val="28"/>
      <w:lang w:val="en-US"/>
    </w:rPr>
  </w:style>
  <w:style w:type="character" w:customStyle="1" w:styleId="Heading3Char">
    <w:name w:val="Heading 3 Char"/>
    <w:rPr>
      <w:rFonts w:ascii="Cambria" w:hAnsi="Cambria" w:cs="Cambria"/>
      <w:b/>
      <w:sz w:val="26"/>
      <w:lang w:val="en-US"/>
    </w:rPr>
  </w:style>
  <w:style w:type="character" w:customStyle="1" w:styleId="Heading4Char">
    <w:name w:val="Heading 4 Char"/>
    <w:rPr>
      <w:rFonts w:ascii="Calibri" w:hAnsi="Calibri" w:cs="Calibri"/>
      <w:b/>
      <w:sz w:val="28"/>
      <w:lang w:val="en-US"/>
    </w:rPr>
  </w:style>
  <w:style w:type="character" w:customStyle="1" w:styleId="Heading5Char">
    <w:name w:val="Heading 5 Char"/>
    <w:rPr>
      <w:b/>
      <w:sz w:val="24"/>
      <w:lang w:val="en-US"/>
    </w:rPr>
  </w:style>
  <w:style w:type="character" w:customStyle="1" w:styleId="Heading6Char">
    <w:name w:val="Heading 6 Char"/>
    <w:rPr>
      <w:b/>
      <w:sz w:val="24"/>
      <w:lang w:val="en-US"/>
    </w:rPr>
  </w:style>
  <w:style w:type="character" w:customStyle="1" w:styleId="NumberingSymbols">
    <w:name w:val="Numbering Symbols"/>
  </w:style>
  <w:style w:type="character" w:customStyle="1" w:styleId="BodyTextChar">
    <w:name w:val="Body Text Char"/>
    <w:rPr>
      <w:sz w:val="24"/>
      <w:szCs w:val="24"/>
      <w:lang w:val="en-US"/>
    </w:rPr>
  </w:style>
  <w:style w:type="character" w:customStyle="1" w:styleId="BalloonTextChar">
    <w:name w:val="Balloon Text Char"/>
    <w:rPr>
      <w:rFonts w:ascii="Tahoma" w:eastAsia="Times New Roman" w:hAnsi="Tahoma" w:cs="Tahoma"/>
      <w:sz w:val="16"/>
    </w:rPr>
  </w:style>
  <w:style w:type="character" w:styleId="Hyperlink">
    <w:name w:val="Hyperlink"/>
    <w:rPr>
      <w:color w:val="0000FF"/>
      <w:u w:val="single"/>
    </w:rPr>
  </w:style>
  <w:style w:type="character" w:customStyle="1" w:styleId="HeaderChar">
    <w:name w:val="Header Char"/>
    <w:rPr>
      <w:rFonts w:eastAsia="Times New Roman"/>
      <w:sz w:val="24"/>
      <w:lang w:val="en-US"/>
    </w:rPr>
  </w:style>
  <w:style w:type="character" w:customStyle="1" w:styleId="FooterChar">
    <w:name w:val="Footer Char"/>
    <w:rPr>
      <w:rFonts w:eastAsia="Times New Roman"/>
      <w:sz w:val="24"/>
      <w:lang w:val="en-US"/>
    </w:rPr>
  </w:style>
  <w:style w:type="character" w:customStyle="1" w:styleId="hovercard-ad-icon1">
    <w:name w:val="hovercard-ad-icon1"/>
    <w:rPr>
      <w:color w:val="FFFFFF"/>
      <w:sz w:val="15"/>
      <w:shd w:val="clear" w:color="auto" w:fill="EDB802"/>
    </w:rPr>
  </w:style>
  <w:style w:type="character" w:customStyle="1" w:styleId="hovercard-ad-icon-place-card1">
    <w:name w:val="hovercard-ad-icon-place-card1"/>
    <w:rPr>
      <w:color w:val="FFFFFF"/>
      <w:sz w:val="18"/>
      <w:shd w:val="clear" w:color="auto" w:fill="EDB802"/>
    </w:rPr>
  </w:style>
  <w:style w:type="character" w:customStyle="1" w:styleId="clustered-hotel-amenity1">
    <w:name w:val="clustered-hotel-amenity1"/>
    <w:rPr>
      <w:color w:val="666666"/>
      <w:sz w:val="18"/>
    </w:rPr>
  </w:style>
  <w:style w:type="character" w:customStyle="1" w:styleId="clustered-hotel-amenity-dot-separator1">
    <w:name w:val="clustered-hotel-amenity-dot-separator1"/>
    <w:rPr>
      <w:rFonts w:cs="Times New Roman"/>
    </w:rPr>
  </w:style>
  <w:style w:type="character" w:customStyle="1" w:styleId="hovercard-dot-separator1">
    <w:name w:val="hovercard-dot-separator1"/>
    <w:rPr>
      <w:rFonts w:cs="Times New Roman"/>
    </w:rPr>
  </w:style>
  <w:style w:type="character" w:customStyle="1" w:styleId="entity-hovercard-draggable-text">
    <w:name w:val="entity-hovercard-draggable-text"/>
    <w:rPr>
      <w:rFonts w:cs="Times New Roman"/>
    </w:rPr>
  </w:style>
  <w:style w:type="character" w:customStyle="1" w:styleId="fineprint-item1">
    <w:name w:val="fineprint-item1"/>
    <w:rPr>
      <w:rFonts w:cs="Times New Roman"/>
    </w:rPr>
  </w:style>
  <w:style w:type="character" w:customStyle="1" w:styleId="omnibox-tooltip1">
    <w:name w:val="omnibox-tooltip1"/>
    <w:rPr>
      <w:vanish/>
    </w:rPr>
  </w:style>
  <w:style w:type="character" w:customStyle="1" w:styleId="z-TopofFormChar">
    <w:name w:val="z-Top of Form Char"/>
    <w:rPr>
      <w:rFonts w:ascii="Arial" w:hAnsi="Arial" w:cs="Arial"/>
      <w:vanish/>
      <w:sz w:val="16"/>
    </w:rPr>
  </w:style>
  <w:style w:type="character" w:customStyle="1" w:styleId="z-BottomofFormChar">
    <w:name w:val="z-Bottom of Form Char"/>
    <w:rPr>
      <w:rFonts w:ascii="Arial" w:hAnsi="Arial" w:cs="Arial"/>
      <w:vanish/>
      <w:sz w:val="16"/>
    </w:rPr>
  </w:style>
  <w:style w:type="character" w:customStyle="1" w:styleId="gb42">
    <w:name w:val="gb_42"/>
  </w:style>
  <w:style w:type="character" w:customStyle="1" w:styleId="widget-reveal-card-caption1">
    <w:name w:val="widget-reveal-card-caption1"/>
    <w:rPr>
      <w:b/>
      <w:color w:val="FFFFFF"/>
      <w:sz w:val="17"/>
    </w:rPr>
  </w:style>
  <w:style w:type="character" w:customStyle="1" w:styleId="widget-layer-traffic-legend1">
    <w:name w:val="widget-layer-traffic-legend1"/>
    <w:rPr>
      <w:i/>
      <w:color w:val="8C8C8C"/>
      <w:sz w:val="17"/>
    </w:rPr>
  </w:style>
  <w:style w:type="character" w:customStyle="1" w:styleId="widget-layer-section1">
    <w:name w:val="widget-layer-section1"/>
    <w:rPr>
      <w:rFonts w:cs="Times New Roman"/>
    </w:rPr>
  </w:style>
  <w:style w:type="character" w:customStyle="1" w:styleId="widget-layer-title1">
    <w:name w:val="widget-layer-title1"/>
  </w:style>
  <w:style w:type="character" w:customStyle="1" w:styleId="widget-layer-description1">
    <w:name w:val="widget-layer-description1"/>
    <w:rPr>
      <w:color w:val="8C8C8C"/>
      <w:sz w:val="17"/>
    </w:rPr>
  </w:style>
  <w:style w:type="character" w:customStyle="1" w:styleId="widget-layer-street-view1">
    <w:name w:val="widget-layer-street-view1"/>
    <w:rPr>
      <w:rFonts w:cs="Times New Roman"/>
    </w:rPr>
  </w:style>
  <w:style w:type="character" w:customStyle="1" w:styleId="widget-layer-photo-sphere1">
    <w:name w:val="widget-layer-photo-sphere1"/>
    <w:rPr>
      <w:rFonts w:cs="Times New Roman"/>
    </w:rPr>
  </w:style>
  <w:style w:type="character" w:customStyle="1" w:styleId="widget-layer-see-inside">
    <w:name w:val="widget-layer-see-inside"/>
    <w:rPr>
      <w:rFonts w:cs="Times New Roman"/>
    </w:rPr>
  </w:style>
  <w:style w:type="character" w:customStyle="1" w:styleId="ListLabel1">
    <w:name w:val="ListLabel 1"/>
    <w:rPr>
      <w:rFonts w:cs="Times New Roman"/>
      <w:b/>
    </w:rPr>
  </w:style>
  <w:style w:type="character" w:customStyle="1" w:styleId="ListLabel2">
    <w:name w:val="ListLabel 2"/>
    <w:rPr>
      <w:rFonts w:cs="Times New Roman"/>
      <w:sz w:val="28"/>
    </w:rPr>
  </w:style>
  <w:style w:type="character" w:customStyle="1" w:styleId="ListLabel3">
    <w:name w:val="ListLabel 3"/>
    <w:rPr>
      <w:sz w:val="20"/>
    </w:rPr>
  </w:style>
  <w:style w:type="character" w:customStyle="1" w:styleId="ListLabel4">
    <w:name w:val="ListLabel 4"/>
    <w:rPr>
      <w:rFonts w:cs="Times New Roman"/>
      <w:b/>
    </w:rPr>
  </w:style>
  <w:style w:type="character" w:customStyle="1" w:styleId="ListLabel5">
    <w:name w:val="ListLabel 5"/>
    <w:rPr>
      <w:rFonts w:cs="Times New Roman"/>
      <w:sz w:val="28"/>
    </w:rPr>
  </w:style>
  <w:style w:type="character" w:customStyle="1" w:styleId="ListLabel6">
    <w:name w:val="ListLabel 6"/>
    <w:rPr>
      <w:rFonts w:cs="Times New Roman"/>
      <w:b/>
    </w:rPr>
  </w:style>
  <w:style w:type="character" w:customStyle="1" w:styleId="ListLabel7">
    <w:name w:val="ListLabel 7"/>
    <w:rPr>
      <w:rFonts w:cs="Times New Roman"/>
      <w:sz w:val="28"/>
    </w:rPr>
  </w:style>
  <w:style w:type="character" w:customStyle="1" w:styleId="ListLabel8">
    <w:name w:val="ListLabel 8"/>
    <w:rPr>
      <w:rFonts w:cs="Times New Roman"/>
      <w:b/>
    </w:rPr>
  </w:style>
  <w:style w:type="character" w:customStyle="1" w:styleId="ListLabel9">
    <w:name w:val="ListLabel 9"/>
    <w:rPr>
      <w:rFonts w:cs="Times New Roman"/>
      <w:sz w:val="28"/>
    </w:rPr>
  </w:style>
  <w:style w:type="character" w:customStyle="1" w:styleId="ListLabel10">
    <w:name w:val="ListLabel 10"/>
    <w:rPr>
      <w:rFonts w:cs="Times New Roman"/>
      <w:b/>
    </w:rPr>
  </w:style>
  <w:style w:type="character" w:customStyle="1" w:styleId="ListLabel11">
    <w:name w:val="ListLabel 11"/>
    <w:rPr>
      <w:rFonts w:cs="Times New Roman"/>
      <w:sz w:val="28"/>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lang w:val="en-AU"/>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z-TopofForm1">
    <w:name w:val="z-Top of Form1"/>
    <w:basedOn w:val="Normal"/>
    <w:next w:val="Normal"/>
    <w:pPr>
      <w:widowControl/>
      <w:pBdr>
        <w:top w:val="none" w:sz="0" w:space="0" w:color="000000"/>
        <w:left w:val="none" w:sz="0" w:space="0" w:color="000000"/>
        <w:bottom w:val="single" w:sz="6" w:space="1" w:color="00000A"/>
        <w:right w:val="none" w:sz="0" w:space="0" w:color="000000"/>
      </w:pBdr>
      <w:suppressAutoHyphens w:val="0"/>
      <w:jc w:val="center"/>
    </w:pPr>
    <w:rPr>
      <w:rFonts w:ascii="Arial" w:hAnsi="Arial" w:cs="Arial"/>
      <w:vanish/>
      <w:sz w:val="16"/>
      <w:szCs w:val="16"/>
      <w:lang w:val="en-AU"/>
    </w:rPr>
  </w:style>
  <w:style w:type="paragraph" w:customStyle="1" w:styleId="z-BottomofForm1">
    <w:name w:val="z-Bottom of Form1"/>
    <w:basedOn w:val="Normal"/>
    <w:next w:val="Normal"/>
    <w:pPr>
      <w:widowControl/>
      <w:pBdr>
        <w:top w:val="single" w:sz="6" w:space="1" w:color="00000A"/>
        <w:left w:val="none" w:sz="0" w:space="0" w:color="000000"/>
        <w:bottom w:val="none" w:sz="0" w:space="0" w:color="000000"/>
        <w:right w:val="none" w:sz="0" w:space="0" w:color="000000"/>
      </w:pBdr>
      <w:suppressAutoHyphens w:val="0"/>
      <w:jc w:val="center"/>
    </w:pPr>
    <w:rPr>
      <w:rFonts w:ascii="Arial" w:hAnsi="Arial" w:cs="Arial"/>
      <w:vanish/>
      <w:sz w:val="16"/>
      <w:szCs w:val="16"/>
      <w:lang w:val="en-AU"/>
    </w:rPr>
  </w:style>
  <w:style w:type="paragraph" w:customStyle="1" w:styleId="Normal1">
    <w:name w:val="Normal1"/>
    <w:pPr>
      <w:suppressAutoHyphens/>
      <w:spacing w:after="200" w:line="276" w:lineRule="auto"/>
    </w:pPr>
    <w:rPr>
      <w:rFonts w:ascii="Calibri" w:eastAsia="SimSun" w:hAnsi="Calibri" w:cs="Calibri"/>
      <w:color w:val="00000A"/>
      <w:kern w:val="2"/>
      <w:sz w:val="22"/>
      <w:szCs w:val="22"/>
      <w:lang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uiPriority w:val="99"/>
    <w:semiHidden/>
    <w:unhideWhenUsed/>
    <w:rsid w:val="00812AB6"/>
    <w:rPr>
      <w:color w:val="605E5C"/>
      <w:shd w:val="clear" w:color="auto" w:fill="E1DFDD"/>
    </w:rPr>
  </w:style>
  <w:style w:type="paragraph" w:styleId="NoSpacing">
    <w:name w:val="No Spacing"/>
    <w:uiPriority w:val="1"/>
    <w:qFormat/>
    <w:rsid w:val="00FC3D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secretary@bundabergshow.com.au" TargetMode="External"/><Relationship Id="rId25" Type="http://schemas.openxmlformats.org/officeDocument/2006/relationships/hyperlink" Target="mailto:secretary@bundabergshow.com.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bundabergshow.com" TargetMode="External"/><Relationship Id="rId24" Type="http://schemas.openxmlformats.org/officeDocument/2006/relationships/hyperlink" Target="mailto:secretary@bundabergshow.com.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image" Target="media/image3.jpg"/><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4600-2442-4BB9-BD3F-930CCA54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3651</Words>
  <Characters>19426</Characters>
  <Application>Microsoft Office Word</Application>
  <DocSecurity>0</DocSecurity>
  <Lines>719</Lines>
  <Paragraphs>355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22722</CharactersWithSpaces>
  <SharedDoc>false</SharedDoc>
  <HLinks>
    <vt:vector size="18" baseType="variant">
      <vt:variant>
        <vt:i4>1048681</vt:i4>
      </vt:variant>
      <vt:variant>
        <vt:i4>3</vt:i4>
      </vt:variant>
      <vt:variant>
        <vt:i4>0</vt:i4>
      </vt:variant>
      <vt:variant>
        <vt:i4>5</vt:i4>
      </vt:variant>
      <vt:variant>
        <vt:lpwstr>mailto:secretary@bundabergshow.com.au</vt:lpwstr>
      </vt:variant>
      <vt:variant>
        <vt:lpwstr/>
      </vt:variant>
      <vt:variant>
        <vt:i4>7405639</vt:i4>
      </vt:variant>
      <vt:variant>
        <vt:i4>0</vt:i4>
      </vt:variant>
      <vt:variant>
        <vt:i4>0</vt:i4>
      </vt:variant>
      <vt:variant>
        <vt:i4>5</vt:i4>
      </vt:variant>
      <vt:variant>
        <vt:lpwstr>mailto:secretary@bundabergshow.com</vt:lpwstr>
      </vt:variant>
      <vt:variant>
        <vt:lpwstr/>
      </vt:variant>
      <vt:variant>
        <vt:i4>1048681</vt:i4>
      </vt:variant>
      <vt:variant>
        <vt:i4>0</vt:i4>
      </vt:variant>
      <vt:variant>
        <vt:i4>0</vt:i4>
      </vt:variant>
      <vt:variant>
        <vt:i4>5</vt:i4>
      </vt:variant>
      <vt:variant>
        <vt:lpwstr>mailto:secretary@bundabergshow.com.au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dc:creator>
  <cp:keywords/>
  <cp:lastModifiedBy>Bundaberg Show Secretary</cp:lastModifiedBy>
  <cp:revision>41</cp:revision>
  <cp:lastPrinted>2025-05-12T03:34:00Z</cp:lastPrinted>
  <dcterms:created xsi:type="dcterms:W3CDTF">2026-03-02T01:32:00Z</dcterms:created>
  <dcterms:modified xsi:type="dcterms:W3CDTF">2026-05-07T04:02:00Z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